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81B" w:rsidRDefault="0029581B" w:rsidP="002958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Январь</w:t>
      </w:r>
    </w:p>
    <w:p w:rsidR="0029581B" w:rsidRDefault="0029581B" w:rsidP="002958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81B" w:rsidRDefault="0029581B" w:rsidP="002958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1 - выходные праздничные дни.</w:t>
      </w:r>
    </w:p>
    <w:p w:rsidR="0029581B" w:rsidRDefault="0029581B" w:rsidP="002958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81B" w:rsidRDefault="00214EF0" w:rsidP="002958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29581B">
        <w:rPr>
          <w:rFonts w:ascii="Times New Roman" w:hAnsi="Times New Roman" w:cs="Times New Roman"/>
          <w:b/>
          <w:sz w:val="24"/>
          <w:szCs w:val="24"/>
        </w:rPr>
        <w:t>неделя</w:t>
      </w:r>
    </w:p>
    <w:p w:rsidR="0029581B" w:rsidRDefault="0029581B" w:rsidP="002958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D7E" w:rsidRPr="00496EB9" w:rsidRDefault="00044D7E" w:rsidP="0004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Комплекс утренней гимнастики </w:t>
      </w:r>
      <w:r w:rsidRPr="00496EB9">
        <w:rPr>
          <w:rFonts w:ascii="Times New Roman" w:eastAsia="Times New Roman" w:hAnsi="Times New Roman" w:cs="Times New Roman"/>
          <w:b/>
          <w:sz w:val="24"/>
          <w:szCs w:val="24"/>
        </w:rPr>
        <w:t>№ 9</w:t>
      </w:r>
    </w:p>
    <w:p w:rsidR="00044D7E" w:rsidRPr="00496EB9" w:rsidRDefault="00044D7E" w:rsidP="0004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Форма проведения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>: ОРУ без предметов</w:t>
      </w:r>
    </w:p>
    <w:p w:rsidR="00044D7E" w:rsidRPr="00496EB9" w:rsidRDefault="00044D7E" w:rsidP="0004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«Просыпаются котята»</w:t>
      </w:r>
    </w:p>
    <w:p w:rsidR="00044D7E" w:rsidRPr="00496EB9" w:rsidRDefault="00044D7E" w:rsidP="0004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44D7E" w:rsidRPr="00496EB9" w:rsidRDefault="00044D7E" w:rsidP="0004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I. Вводная часть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(1 мин.)</w:t>
      </w:r>
    </w:p>
    <w:p w:rsidR="00044D7E" w:rsidRPr="00496EB9" w:rsidRDefault="00044D7E" w:rsidP="0004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 друг за другом;</w:t>
      </w:r>
    </w:p>
    <w:p w:rsidR="00044D7E" w:rsidRPr="00496EB9" w:rsidRDefault="00044D7E" w:rsidP="0004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 на носках, руки в стороны,</w:t>
      </w:r>
    </w:p>
    <w:p w:rsidR="00044D7E" w:rsidRPr="00496EB9" w:rsidRDefault="00044D7E" w:rsidP="0004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 с высоким подниманием бедра, руки на поясе;</w:t>
      </w:r>
    </w:p>
    <w:p w:rsidR="00044D7E" w:rsidRPr="00496EB9" w:rsidRDefault="00044D7E" w:rsidP="0004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легкий бег;</w:t>
      </w:r>
    </w:p>
    <w:p w:rsidR="00044D7E" w:rsidRPr="00496EB9" w:rsidRDefault="00044D7E" w:rsidP="0004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ходьба, построение в круг.</w:t>
      </w:r>
    </w:p>
    <w:p w:rsidR="00044D7E" w:rsidRPr="00496EB9" w:rsidRDefault="00044D7E" w:rsidP="0004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II</w:t>
      </w: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. Основная часть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(3 минуты)</w:t>
      </w:r>
    </w:p>
    <w:p w:rsidR="00044D7E" w:rsidRPr="00496EB9" w:rsidRDefault="00044D7E" w:rsidP="0004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«Кошечка греет голову на солнышке»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стоя, ноги слегка расставлены, руки опущены. </w:t>
      </w:r>
    </w:p>
    <w:p w:rsidR="00044D7E" w:rsidRPr="00496EB9" w:rsidRDefault="00044D7E" w:rsidP="0004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1- поворот головы вправо;</w:t>
      </w:r>
    </w:p>
    <w:p w:rsidR="00044D7E" w:rsidRPr="00496EB9" w:rsidRDefault="00044D7E" w:rsidP="0004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2- и. п.;</w:t>
      </w:r>
    </w:p>
    <w:p w:rsidR="00044D7E" w:rsidRPr="00496EB9" w:rsidRDefault="00044D7E" w:rsidP="0004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3- поворот головы влево;</w:t>
      </w:r>
    </w:p>
    <w:p w:rsidR="00044D7E" w:rsidRPr="00496EB9" w:rsidRDefault="00044D7E" w:rsidP="0004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4- и. п.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(4-6раз)</w:t>
      </w:r>
    </w:p>
    <w:p w:rsidR="00044D7E" w:rsidRPr="00496EB9" w:rsidRDefault="00044D7E" w:rsidP="0004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«Кошечка показалась, затем спряталась»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сидя на пятках, руки за спиной.</w:t>
      </w:r>
    </w:p>
    <w:p w:rsidR="00044D7E" w:rsidRPr="00496EB9" w:rsidRDefault="00044D7E" w:rsidP="0004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1- встать, посмотреть вверх;</w:t>
      </w:r>
    </w:p>
    <w:p w:rsidR="00044D7E" w:rsidRPr="00496EB9" w:rsidRDefault="00044D7E" w:rsidP="0004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2- и. п.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(4-6раз)</w:t>
      </w:r>
    </w:p>
    <w:p w:rsidR="00044D7E" w:rsidRPr="00496EB9" w:rsidRDefault="00044D7E" w:rsidP="0004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«Кошечка резвится»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стоя, ноги вместе, руки на поясе. </w:t>
      </w:r>
    </w:p>
    <w:p w:rsidR="00044D7E" w:rsidRPr="00496EB9" w:rsidRDefault="00044D7E" w:rsidP="0004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1-8 прыжки на двух ногах на месте. Чередовать с ходьбой.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(2-3раза)</w:t>
      </w:r>
    </w:p>
    <w:p w:rsidR="00044D7E" w:rsidRPr="00496EB9" w:rsidRDefault="00044D7E" w:rsidP="0004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III. Заключительная часть: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(1 мин.)</w:t>
      </w:r>
    </w:p>
    <w:p w:rsidR="00044D7E" w:rsidRPr="00496EB9" w:rsidRDefault="00044D7E" w:rsidP="0004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 в колонне по одному;</w:t>
      </w:r>
    </w:p>
    <w:p w:rsidR="00044D7E" w:rsidRPr="00496EB9" w:rsidRDefault="00044D7E" w:rsidP="0004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-Упражнение на дыхание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«Кошечка дышит»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стоя, ноги вместе, руки опущены. </w:t>
      </w:r>
    </w:p>
    <w:p w:rsidR="00044D7E" w:rsidRPr="00496EB9" w:rsidRDefault="00044D7E" w:rsidP="0004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1- глубокий вдох;</w:t>
      </w:r>
    </w:p>
    <w:p w:rsidR="00044D7E" w:rsidRPr="00496EB9" w:rsidRDefault="00044D7E" w:rsidP="0004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2- выдох, произнести звук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«м-м-м»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4D7E" w:rsidRPr="00496EB9" w:rsidRDefault="00044D7E" w:rsidP="0004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-Спокойная ходьба. </w:t>
      </w:r>
    </w:p>
    <w:p w:rsidR="00044D7E" w:rsidRPr="00496EB9" w:rsidRDefault="00044D7E" w:rsidP="0004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Усложнение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44D7E" w:rsidRPr="00496EB9" w:rsidRDefault="00044D7E" w:rsidP="0004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«Кошечка отдыхает»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сидя, ноги прямые вместе, руками упор сзади. </w:t>
      </w:r>
    </w:p>
    <w:p w:rsidR="00044D7E" w:rsidRPr="00496EB9" w:rsidRDefault="00044D7E" w:rsidP="0004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1- подтянуть ноги к себе;</w:t>
      </w:r>
    </w:p>
    <w:p w:rsidR="00044D7E" w:rsidRPr="00496EB9" w:rsidRDefault="00044D7E" w:rsidP="0004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2- и. п.</w:t>
      </w:r>
    </w:p>
    <w:p w:rsidR="00044D7E" w:rsidRPr="00496EB9" w:rsidRDefault="00044D7E" w:rsidP="0004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29581B" w:rsidRDefault="0029581B" w:rsidP="0029581B">
      <w:pPr>
        <w:pStyle w:val="a3"/>
        <w:rPr>
          <w:rFonts w:ascii="Times New Roman" w:hAnsi="Times New Roman" w:cs="Times New Roman"/>
        </w:rPr>
      </w:pPr>
    </w:p>
    <w:p w:rsidR="0029581B" w:rsidRDefault="0029581B" w:rsidP="0029581B">
      <w:pPr>
        <w:rPr>
          <w:b/>
          <w:sz w:val="24"/>
          <w:szCs w:val="24"/>
        </w:rPr>
      </w:pPr>
    </w:p>
    <w:tbl>
      <w:tblPr>
        <w:tblW w:w="1516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45"/>
        <w:gridCol w:w="2408"/>
        <w:gridCol w:w="2125"/>
        <w:gridCol w:w="2399"/>
        <w:gridCol w:w="3825"/>
        <w:gridCol w:w="2554"/>
        <w:gridCol w:w="9"/>
      </w:tblGrid>
      <w:tr w:rsidR="0029581B" w:rsidTr="0029581B">
        <w:trPr>
          <w:gridAfter w:val="1"/>
          <w:wAfter w:w="9" w:type="dxa"/>
          <w:trHeight w:val="52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29581B" w:rsidRDefault="0029581B" w:rsidP="0029581B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Вторник</w:t>
            </w:r>
            <w:r w:rsidR="00044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         9 января 24г</w:t>
            </w:r>
          </w:p>
        </w:tc>
        <w:tc>
          <w:tcPr>
            <w:tcW w:w="1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9581B" w:rsidRDefault="0029581B" w:rsidP="0029581B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29581B" w:rsidTr="0029581B">
        <w:trPr>
          <w:gridAfter w:val="1"/>
          <w:wAfter w:w="9" w:type="dxa"/>
          <w:trHeight w:val="26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7.00 - 8.15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0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9581B" w:rsidTr="0029581B">
        <w:trPr>
          <w:gridAfter w:val="1"/>
          <w:wAfter w:w="9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0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EE5" w:rsidRPr="00496EB9" w:rsidRDefault="00D32EE5" w:rsidP="00D3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Комплекс утренней гимнастики </w:t>
            </w:r>
            <w:r w:rsidRPr="00496E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9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9581B" w:rsidTr="0029581B">
        <w:trPr>
          <w:gridAfter w:val="1"/>
          <w:wAfter w:w="9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завтраку, завтрак, игры</w:t>
            </w:r>
          </w:p>
        </w:tc>
        <w:tc>
          <w:tcPr>
            <w:tcW w:w="10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 аккуратное мытье рук, лица, правильное использование мыла: намыливать руки до образования пены, тщательно смывать ее, насухо вытирать руки и лицо полотенцем, вешать его на место.</w:t>
            </w:r>
          </w:p>
        </w:tc>
      </w:tr>
      <w:tr w:rsidR="0029581B" w:rsidTr="0029581B">
        <w:trPr>
          <w:gridAfter w:val="1"/>
          <w:wAfter w:w="9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8.55 - 9.00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занятиям</w:t>
            </w:r>
          </w:p>
        </w:tc>
        <w:tc>
          <w:tcPr>
            <w:tcW w:w="10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Выполнение трудовых действий, поручений.</w:t>
            </w:r>
          </w:p>
        </w:tc>
      </w:tr>
      <w:tr w:rsidR="0029581B" w:rsidTr="0029581B">
        <w:trPr>
          <w:gridAfter w:val="1"/>
          <w:wAfter w:w="9" w:type="dxa"/>
          <w:trHeight w:val="264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9.00 - 9.15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(занятие).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81B" w:rsidRDefault="0029581B" w:rsidP="0029581B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9581B" w:rsidRDefault="0029581B" w:rsidP="00044D7E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044D7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81B" w:rsidRDefault="0029581B" w:rsidP="0029581B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81B" w:rsidRDefault="0029581B" w:rsidP="0029581B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81B" w:rsidRDefault="0029581B" w:rsidP="0029581B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9581B" w:rsidRDefault="0029581B" w:rsidP="0029581B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9581B" w:rsidTr="0029581B">
        <w:trPr>
          <w:gridAfter w:val="1"/>
          <w:wAfter w:w="9" w:type="dxa"/>
          <w:trHeight w:val="264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1B" w:rsidRDefault="0029581B" w:rsidP="00295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1B" w:rsidRDefault="0029581B" w:rsidP="00295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Чтение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худ</w:t>
            </w:r>
            <w:proofErr w:type="gramEnd"/>
            <w:r w:rsidR="00044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литературы.</w:t>
            </w:r>
          </w:p>
          <w:p w:rsidR="0029581B" w:rsidRDefault="0029581B" w:rsidP="002958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29581B" w:rsidRDefault="0029581B" w:rsidP="00295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речевых умений и навыков.</w:t>
            </w:r>
          </w:p>
          <w:p w:rsidR="0029581B" w:rsidRDefault="0029581B" w:rsidP="002958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29581B" w:rsidRPr="009E07B9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речевые умения и навыки в процессе освоения программной темы.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«Встреча гостей».</w:t>
            </w:r>
          </w:p>
          <w:p w:rsidR="0029581B" w:rsidRDefault="0029581B" w:rsidP="002958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литературы.</w:t>
            </w:r>
          </w:p>
          <w:p w:rsidR="0029581B" w:rsidRDefault="0029581B" w:rsidP="00295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29581B" w:rsidRDefault="0029581B" w:rsidP="00295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речевая деятельность;</w:t>
            </w:r>
          </w:p>
          <w:p w:rsidR="0029581B" w:rsidRDefault="0029581B" w:rsidP="00295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29581B" w:rsidRDefault="0029581B" w:rsidP="002958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литературы.</w:t>
            </w:r>
          </w:p>
          <w:p w:rsidR="0029581B" w:rsidRDefault="0029581B" w:rsidP="00295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Речевая</w:t>
            </w:r>
          </w:p>
          <w:p w:rsidR="0029581B" w:rsidRDefault="0029581B" w:rsidP="00295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 том, как встречают гостей, о гостеприимстве.</w:t>
            </w:r>
          </w:p>
          <w:p w:rsidR="0029581B" w:rsidRDefault="0029581B" w:rsidP="00295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посуды.</w:t>
            </w:r>
          </w:p>
          <w:p w:rsidR="0029581B" w:rsidRDefault="0029581B" w:rsidP="002958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Проговаривание скороговорки: Черепаха, не скучая, час сидит за чашкой чая.</w:t>
            </w:r>
          </w:p>
          <w:p w:rsidR="0029581B" w:rsidRDefault="0029581B" w:rsidP="002958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29581B" w:rsidRDefault="0029581B" w:rsidP="002958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«Накроем стол для гостей».</w:t>
            </w:r>
          </w:p>
          <w:p w:rsidR="0029581B" w:rsidRDefault="0029581B" w:rsidP="002958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Сюжетно - ролевая игра «Детское кафе».</w:t>
            </w:r>
          </w:p>
          <w:p w:rsidR="0029581B" w:rsidRDefault="0029581B" w:rsidP="002958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29581B" w:rsidRPr="00044D7E" w:rsidRDefault="0029581B" w:rsidP="00295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стихотворения А. Пушкина «Месяц, месяц, мой дружок...»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умеет отчетливо проговаривать слова;</w:t>
            </w:r>
          </w:p>
          <w:p w:rsidR="0029581B" w:rsidRDefault="0029581B" w:rsidP="00295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речевую и двигательную самостоятельность;</w:t>
            </w:r>
          </w:p>
          <w:p w:rsidR="0029581B" w:rsidRDefault="0029581B" w:rsidP="00295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доброжелательность в совместных играх.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581B" w:rsidTr="0029581B">
        <w:trPr>
          <w:gridAfter w:val="1"/>
          <w:wAfter w:w="9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9.15 - 9.30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0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Самостоятельное общение, игра.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«Новая кукла» (формирование словаря).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«Волшебный кубик» (звуковая культура речи).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81B" w:rsidTr="0029581B">
        <w:trPr>
          <w:gridAfter w:val="1"/>
          <w:wAfter w:w="9" w:type="dxa"/>
          <w:trHeight w:val="264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9.30 - 9.45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044D7E" w:rsidRDefault="00044D7E" w:rsidP="00044D7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81B" w:rsidRDefault="0029581B" w:rsidP="0029581B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9581B" w:rsidRDefault="0029581B" w:rsidP="00044D7E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044D7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81B" w:rsidRDefault="0029581B" w:rsidP="0029581B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81B" w:rsidRDefault="0029581B" w:rsidP="0029581B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81B" w:rsidRDefault="0029581B" w:rsidP="0029581B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9581B" w:rsidRDefault="0029581B" w:rsidP="0029581B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044D7E" w:rsidTr="0029581B">
        <w:trPr>
          <w:gridAfter w:val="1"/>
          <w:wAfter w:w="9" w:type="dxa"/>
          <w:trHeight w:val="264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D7E" w:rsidRDefault="00044D7E" w:rsidP="00295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D7E" w:rsidRDefault="00044D7E" w:rsidP="0029581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D7E" w:rsidRDefault="00044D7E" w:rsidP="00214EF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044D7E" w:rsidRDefault="00044D7E" w:rsidP="00214EF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создание условий для становления и обогащения двигательного опыта детей по выполнению основных движений,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упражнений, участия в подвижных играх.</w:t>
            </w:r>
          </w:p>
          <w:p w:rsidR="00044D7E" w:rsidRDefault="00044D7E" w:rsidP="00214EF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044D7E" w:rsidRDefault="00044D7E" w:rsidP="00214EF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обогатить двигательный опыт детей в процессе выполнения основных программных движений,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упражнений,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участия в подвижных играх.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D7E" w:rsidRDefault="00044D7E" w:rsidP="00214EF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«Перестроение.  Ходьба и бег парами».</w:t>
            </w:r>
          </w:p>
          <w:p w:rsidR="00044D7E" w:rsidRDefault="00044D7E" w:rsidP="00214EF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044D7E" w:rsidRDefault="00044D7E" w:rsidP="00214EF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044D7E" w:rsidRDefault="00044D7E" w:rsidP="00214EF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044D7E" w:rsidRDefault="00044D7E" w:rsidP="00214EF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 речевая деятельность;</w:t>
            </w:r>
          </w:p>
          <w:p w:rsidR="00044D7E" w:rsidRDefault="00044D7E" w:rsidP="00214EF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  <w:p w:rsidR="00044D7E" w:rsidRDefault="00044D7E" w:rsidP="00214EF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D7E" w:rsidRDefault="00044D7E" w:rsidP="00214EF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:rsidR="00044D7E" w:rsidRDefault="00044D7E" w:rsidP="00214EF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Беседа. Красивая осанка. Прямая спина.</w:t>
            </w:r>
          </w:p>
          <w:p w:rsidR="00044D7E" w:rsidRDefault="00044D7E" w:rsidP="00214EF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:rsidR="00044D7E" w:rsidRDefault="00044D7E" w:rsidP="00214EF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(по выбору инструктора) и основные движения по теме недели.</w:t>
            </w:r>
          </w:p>
          <w:p w:rsidR="00044D7E" w:rsidRDefault="00044D7E" w:rsidP="00214EF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колонну парами. Построение в колонну с перестроением в пары, стоя на месте.</w:t>
            </w:r>
          </w:p>
          <w:p w:rsidR="00044D7E" w:rsidRDefault="00044D7E" w:rsidP="00214EF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парами с высоким подниманием колена.</w:t>
            </w:r>
          </w:p>
          <w:p w:rsidR="00044D7E" w:rsidRDefault="00044D7E" w:rsidP="00214EF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 колонне парами, чередование с бегом врассыпную.</w:t>
            </w:r>
          </w:p>
          <w:p w:rsidR="00044D7E" w:rsidRDefault="00044D7E" w:rsidP="00214EF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Речевая</w:t>
            </w:r>
          </w:p>
          <w:p w:rsidR="00044D7E" w:rsidRDefault="00044D7E" w:rsidP="00214EF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движений по содержанию стихотворения:</w:t>
            </w:r>
          </w:p>
          <w:p w:rsidR="00044D7E" w:rsidRDefault="00044D7E" w:rsidP="00214EF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«Дружно парами шагаем</w:t>
            </w:r>
          </w:p>
          <w:p w:rsidR="00044D7E" w:rsidRDefault="00044D7E" w:rsidP="00214EF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колени поднимаем.</w:t>
            </w:r>
          </w:p>
          <w:p w:rsidR="00044D7E" w:rsidRDefault="00044D7E" w:rsidP="00214EF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сейчас мы побежали</w:t>
            </w:r>
          </w:p>
          <w:p w:rsidR="00044D7E" w:rsidRDefault="00044D7E" w:rsidP="00214EF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команде «Стой!»</w:t>
            </w:r>
          </w:p>
          <w:p w:rsidR="00044D7E" w:rsidRDefault="00044D7E" w:rsidP="00214EF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встали».</w:t>
            </w:r>
          </w:p>
          <w:p w:rsidR="00044D7E" w:rsidRDefault="00044D7E" w:rsidP="00214EF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упражнения: </w:t>
            </w:r>
          </w:p>
          <w:p w:rsidR="00044D7E" w:rsidRDefault="00044D7E" w:rsidP="00214EF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«Пушистые цыплята», </w:t>
            </w:r>
          </w:p>
          <w:p w:rsidR="00044D7E" w:rsidRDefault="00044D7E" w:rsidP="00214EF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«Цыплята машут крыльями».</w:t>
            </w:r>
          </w:p>
          <w:p w:rsidR="00044D7E" w:rsidRDefault="00044D7E" w:rsidP="00214EF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И.п.: ноги слегка расставлены, повторить 4 раза. </w:t>
            </w:r>
          </w:p>
          <w:p w:rsidR="00044D7E" w:rsidRDefault="00044D7E" w:rsidP="00214EF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«Цыплята пьют воду».</w:t>
            </w:r>
          </w:p>
          <w:p w:rsidR="00044D7E" w:rsidRDefault="00044D7E" w:rsidP="00214EF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п.: ноги на ширине плеч, руки внизу. Наклониться вперед, руки отвести назад, выпрямиться. Повторить 5 раз.</w:t>
            </w:r>
          </w:p>
          <w:p w:rsidR="00044D7E" w:rsidRDefault="00044D7E" w:rsidP="00214EF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«Цыплята клюют зерна»</w:t>
            </w:r>
          </w:p>
          <w:p w:rsidR="00044D7E" w:rsidRDefault="00044D7E" w:rsidP="00214EF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п.: ноги слегка расставлены, руки внизу. Присесть, постучать пальцами по коленям, встать. Повторить 4 раза. </w:t>
            </w:r>
          </w:p>
          <w:p w:rsidR="00044D7E" w:rsidRDefault="00044D7E" w:rsidP="00214EF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Перестроение из круга.   </w:t>
            </w:r>
          </w:p>
          <w:p w:rsidR="00044D7E" w:rsidRDefault="00044D7E" w:rsidP="00214EF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и ходьба друг за другом.</w:t>
            </w:r>
          </w:p>
          <w:p w:rsidR="00044D7E" w:rsidRDefault="00044D7E" w:rsidP="00044D7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D7E" w:rsidRDefault="00044D7E" w:rsidP="00214EF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  ребенок отвечает на вопросы педагога;</w:t>
            </w:r>
          </w:p>
          <w:p w:rsidR="00044D7E" w:rsidRDefault="00044D7E" w:rsidP="00214EF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выполняет программные элементы ходьбы и бега;</w:t>
            </w:r>
          </w:p>
          <w:p w:rsidR="00044D7E" w:rsidRDefault="00044D7E" w:rsidP="00214EF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 интересом участвует в коллективных подвижных играх;</w:t>
            </w:r>
          </w:p>
          <w:p w:rsidR="00044D7E" w:rsidRDefault="00044D7E" w:rsidP="00214EF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запоминает и повторяет те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кст ст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иха, самостоятельно выполняет движения в соответствии с его содержанием.</w:t>
            </w:r>
          </w:p>
        </w:tc>
      </w:tr>
      <w:tr w:rsidR="00044D7E" w:rsidTr="0029581B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D7E" w:rsidRDefault="00044D7E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9.45 - 10.00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D7E" w:rsidRDefault="00044D7E" w:rsidP="0029581B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общение, подготовка к прогулке</w:t>
            </w:r>
          </w:p>
        </w:tc>
        <w:tc>
          <w:tcPr>
            <w:tcW w:w="10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D7E" w:rsidRDefault="00044D7E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  <w:r w:rsidR="00E61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«Транспорт на нашей улице».</w:t>
            </w:r>
          </w:p>
          <w:p w:rsidR="00044D7E" w:rsidRDefault="00044D7E" w:rsidP="0029581B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одеваться в определенной последовательности, пользоваться всеми видами застежек, узнавать свою одежду, не путать с одеждой других детей.</w:t>
            </w:r>
          </w:p>
        </w:tc>
      </w:tr>
      <w:tr w:rsidR="00044D7E" w:rsidTr="0029581B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D7E" w:rsidRDefault="00044D7E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10.00 - 11.30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D7E" w:rsidRDefault="00044D7E" w:rsidP="0029581B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  <w:r w:rsidR="009330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                                в связи с низкой температурой прогулка отменена</w:t>
            </w:r>
          </w:p>
        </w:tc>
        <w:tc>
          <w:tcPr>
            <w:tcW w:w="10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D7E" w:rsidRDefault="00044D7E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по</w:t>
            </w:r>
            <w:r w:rsidR="00933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годой: метель, снежинки, облака из окна</w:t>
            </w:r>
          </w:p>
          <w:p w:rsidR="00044D7E" w:rsidRDefault="009330DE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44D7E" w:rsidRDefault="009330DE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44D7E" w:rsidRDefault="00044D7E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7E" w:rsidTr="0029581B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D7E" w:rsidRDefault="00044D7E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11.30 - 11.45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D7E" w:rsidRDefault="00E619CD" w:rsidP="00E619C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Просмотр мультфильма</w:t>
            </w:r>
          </w:p>
        </w:tc>
        <w:tc>
          <w:tcPr>
            <w:tcW w:w="10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D7E" w:rsidRDefault="00E619CD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мультфильм «Про зиму» Умная луковка </w:t>
            </w:r>
          </w:p>
          <w:p w:rsidR="00044D7E" w:rsidRDefault="00044D7E" w:rsidP="0029581B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44D7E" w:rsidTr="0029581B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D7E" w:rsidRDefault="00044D7E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11.45 - 12.00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D7E" w:rsidRDefault="00044D7E" w:rsidP="0029581B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</w:t>
            </w:r>
          </w:p>
        </w:tc>
        <w:tc>
          <w:tcPr>
            <w:tcW w:w="10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D7E" w:rsidRDefault="00044D7E" w:rsidP="0029581B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Выполнение трудовых действий, поручений, дежурство.</w:t>
            </w:r>
          </w:p>
        </w:tc>
      </w:tr>
      <w:tr w:rsidR="00044D7E" w:rsidTr="0029581B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D7E" w:rsidRDefault="00044D7E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12.00 - 12.40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D7E" w:rsidRDefault="00044D7E" w:rsidP="0029581B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Обед</w:t>
            </w:r>
          </w:p>
        </w:tc>
        <w:tc>
          <w:tcPr>
            <w:tcW w:w="10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D7E" w:rsidRDefault="00044D7E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«Очень мы проголодались…»</w:t>
            </w:r>
          </w:p>
          <w:p w:rsidR="00044D7E" w:rsidRDefault="00044D7E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Перед обедом обратить внимание на то, как красиво расставлены тарелки, посуда. Поблагодарить помощника воспитателя.</w:t>
            </w:r>
          </w:p>
          <w:p w:rsidR="00044D7E" w:rsidRDefault="00044D7E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F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 навыков еды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не крошить хлеб, не разливать пищу и другие.</w:t>
            </w:r>
          </w:p>
          <w:p w:rsidR="00044D7E" w:rsidRDefault="00044D7E" w:rsidP="0029581B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44D7E" w:rsidTr="0029581B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D7E" w:rsidRDefault="00044D7E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12.40 - 15.00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D7E" w:rsidRDefault="00044D7E" w:rsidP="0029581B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ко сну.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Сон</w:t>
            </w:r>
          </w:p>
        </w:tc>
        <w:tc>
          <w:tcPr>
            <w:tcW w:w="10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D7E" w:rsidRDefault="00044D7E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Игровая ситуация: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«Крепко - крепко Мишка спит…»</w:t>
            </w:r>
          </w:p>
          <w:p w:rsidR="00044D7E" w:rsidRDefault="00044D7E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Подготовка к дневному сну. В спальне обратить внимание на то, как красиво заправлены кровати. Их много. Это помогает сделать помощник воспитателя. Поблагодарить его.</w:t>
            </w:r>
          </w:p>
          <w:p w:rsidR="00044D7E" w:rsidRDefault="00044D7E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44D7E" w:rsidTr="0029581B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D7E" w:rsidRDefault="00044D7E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15.00 - 15.25</w:t>
            </w:r>
          </w:p>
          <w:p w:rsidR="00044D7E" w:rsidRDefault="00044D7E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D7E" w:rsidRDefault="00044D7E" w:rsidP="0029581B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Подъем</w:t>
            </w:r>
          </w:p>
        </w:tc>
        <w:tc>
          <w:tcPr>
            <w:tcW w:w="10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D7E" w:rsidRDefault="00044D7E" w:rsidP="0029581B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Подъем, воздушные, водные процедуры.</w:t>
            </w:r>
          </w:p>
          <w:p w:rsidR="00044D7E" w:rsidRDefault="00044D7E" w:rsidP="0029581B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4D7E" w:rsidTr="0029581B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D7E" w:rsidRDefault="00044D7E" w:rsidP="0029581B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15.25 - 15.50</w:t>
            </w:r>
          </w:p>
          <w:p w:rsidR="00044D7E" w:rsidRDefault="00044D7E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D7E" w:rsidRDefault="00044D7E" w:rsidP="0029581B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0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D7E" w:rsidRDefault="00044D7E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Поможем накрыть стол к полднику.</w:t>
            </w:r>
          </w:p>
          <w:p w:rsidR="00044D7E" w:rsidRDefault="00044D7E" w:rsidP="0029581B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4D7E" w:rsidTr="0029581B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D7E" w:rsidRDefault="00044D7E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15.50 - 16.20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D7E" w:rsidRDefault="00044D7E" w:rsidP="00E619C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труд, самостоятельная деятельность, чтение худо</w:t>
            </w:r>
            <w:r w:rsidR="00E619C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литературы</w:t>
            </w:r>
          </w:p>
        </w:tc>
        <w:tc>
          <w:tcPr>
            <w:tcW w:w="10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D7E" w:rsidRDefault="00044D7E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44D7E" w:rsidRDefault="00044D7E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Барто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«Снег»</w:t>
            </w:r>
          </w:p>
        </w:tc>
      </w:tr>
      <w:tr w:rsidR="00044D7E" w:rsidTr="0029581B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D7E" w:rsidRDefault="00044D7E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16.20 - 19.00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D7E" w:rsidRDefault="00EF1176" w:rsidP="0029581B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044D7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игры, уход детей домой </w:t>
            </w:r>
          </w:p>
        </w:tc>
        <w:tc>
          <w:tcPr>
            <w:tcW w:w="10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D7E" w:rsidRDefault="00044D7E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Продолжаем учиться одеваться в определенной последовательности, пользоваться всеми видами застежек, узнавать свою одежду, не путать с одеждой других детей.</w:t>
            </w:r>
          </w:p>
          <w:p w:rsidR="00044D7E" w:rsidRDefault="00044D7E" w:rsidP="0029581B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Подвижные игры: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«Заинька, выйди к нам», «Паровозик».</w:t>
            </w:r>
          </w:p>
          <w:p w:rsidR="00044D7E" w:rsidRDefault="00044D7E" w:rsidP="0029581B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Вежливое прощание с детьми.</w:t>
            </w:r>
          </w:p>
        </w:tc>
      </w:tr>
    </w:tbl>
    <w:p w:rsidR="0029581B" w:rsidRDefault="0029581B" w:rsidP="0029581B">
      <w:r>
        <w:br w:type="page"/>
      </w:r>
    </w:p>
    <w:tbl>
      <w:tblPr>
        <w:tblW w:w="1516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45"/>
        <w:gridCol w:w="2118"/>
        <w:gridCol w:w="10"/>
        <w:gridCol w:w="2256"/>
        <w:gridCol w:w="2548"/>
        <w:gridCol w:w="3825"/>
        <w:gridCol w:w="2554"/>
        <w:gridCol w:w="9"/>
      </w:tblGrid>
      <w:tr w:rsidR="0029581B" w:rsidTr="0029581B">
        <w:trPr>
          <w:gridAfter w:val="1"/>
          <w:wAfter w:w="9" w:type="dxa"/>
          <w:trHeight w:val="52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9581B" w:rsidRDefault="0029581B" w:rsidP="002958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Среда</w:t>
            </w:r>
            <w:r w:rsidR="00E619C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10 января 24 г</w:t>
            </w:r>
          </w:p>
        </w:tc>
        <w:tc>
          <w:tcPr>
            <w:tcW w:w="133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9581B" w:rsidRDefault="0029581B" w:rsidP="0029581B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29581B" w:rsidTr="0029581B">
        <w:trPr>
          <w:gridAfter w:val="1"/>
          <w:wAfter w:w="9" w:type="dxa"/>
          <w:trHeight w:val="26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7.00 - 8.15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Приём, осмотр, игры, подготовка к утренней гимнастике</w:t>
            </w:r>
          </w:p>
        </w:tc>
        <w:tc>
          <w:tcPr>
            <w:tcW w:w="11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81B" w:rsidTr="0029581B">
        <w:trPr>
          <w:gridAfter w:val="1"/>
          <w:wAfter w:w="9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EE5" w:rsidRPr="00496EB9" w:rsidRDefault="00D32EE5" w:rsidP="00D3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Комплекс утренней гимнастики </w:t>
            </w:r>
            <w:r w:rsidRPr="00496E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9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81B" w:rsidTr="0029581B">
        <w:trPr>
          <w:gridAfter w:val="1"/>
          <w:wAfter w:w="9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завтрак, игры</w:t>
            </w:r>
          </w:p>
        </w:tc>
        <w:tc>
          <w:tcPr>
            <w:tcW w:w="11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 ситуация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«Приходи водица, мы пришли умыться».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 аккуратное мытье рук, лица, правильное использование мыла: намыливать руки до образования пены, тщательно смывать ее, насухо вытирать руки и лицо полотенцем, вешать его на место.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81B" w:rsidTr="0029581B">
        <w:trPr>
          <w:gridAfter w:val="1"/>
          <w:wAfter w:w="9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8.55 - 9.00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занятиям</w:t>
            </w:r>
          </w:p>
        </w:tc>
        <w:tc>
          <w:tcPr>
            <w:tcW w:w="11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трудовых действий, поручений.</w:t>
            </w:r>
          </w:p>
        </w:tc>
      </w:tr>
      <w:tr w:rsidR="0029581B" w:rsidTr="0029581B">
        <w:trPr>
          <w:gridAfter w:val="1"/>
          <w:wAfter w:w="9" w:type="dxa"/>
          <w:trHeight w:val="264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9.00 - 9.15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Организованная совместная образовательная деятельность.</w:t>
            </w:r>
          </w:p>
          <w:p w:rsidR="0029581B" w:rsidRDefault="0029581B" w:rsidP="00295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9C">
              <w:rPr>
                <w:rFonts w:ascii="Times New Roman" w:hAnsi="Times New Roman" w:cs="Times New Roman"/>
                <w:sz w:val="24"/>
                <w:szCs w:val="24"/>
              </w:rPr>
              <w:t>Исследование объектов живой и неж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ивой природы, экспериментирование. </w:t>
            </w:r>
            <w:r w:rsidRPr="0022529C">
              <w:rPr>
                <w:rFonts w:ascii="Times New Roman" w:hAnsi="Times New Roman" w:cs="Times New Roman"/>
                <w:sz w:val="24"/>
                <w:szCs w:val="24"/>
              </w:rPr>
              <w:t>Познание предметного и социального мира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кружающий мир)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81B" w:rsidRDefault="0029581B" w:rsidP="002958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область.</w:t>
            </w:r>
          </w:p>
          <w:p w:rsidR="0029581B" w:rsidRDefault="0029581B" w:rsidP="00E619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  <w:r w:rsidR="00E61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81B" w:rsidRDefault="0029581B" w:rsidP="002958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81B" w:rsidRDefault="0029581B" w:rsidP="002958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81B" w:rsidRDefault="0029581B" w:rsidP="002958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  <w:p w:rsidR="0029581B" w:rsidRDefault="0029581B" w:rsidP="002958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(результат)</w:t>
            </w:r>
          </w:p>
        </w:tc>
      </w:tr>
      <w:tr w:rsidR="0029581B" w:rsidTr="0029581B">
        <w:trPr>
          <w:gridAfter w:val="1"/>
          <w:wAfter w:w="9" w:type="dxa"/>
          <w:trHeight w:val="264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1B" w:rsidRDefault="0029581B" w:rsidP="00295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1B" w:rsidRDefault="0029581B" w:rsidP="00295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29581B" w:rsidRPr="00E619CD" w:rsidRDefault="0029581B" w:rsidP="002958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представлений о зимних явлениях природы.</w:t>
            </w:r>
          </w:p>
          <w:p w:rsidR="0029581B" w:rsidRPr="00E619CD" w:rsidRDefault="0029581B" w:rsidP="00E619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="00E619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зимних явлениях природы в процессе разных видов деятельности.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«Снегопад».</w:t>
            </w:r>
          </w:p>
          <w:p w:rsidR="0029581B" w:rsidRDefault="0029581B" w:rsidP="00295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29581B" w:rsidRDefault="0029581B" w:rsidP="00295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29581B" w:rsidRDefault="0029581B" w:rsidP="002958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 - исследовательская деятельность;</w:t>
            </w:r>
          </w:p>
          <w:p w:rsidR="0029581B" w:rsidRDefault="0029581B" w:rsidP="002958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речевая деятельность;</w:t>
            </w:r>
          </w:p>
          <w:p w:rsidR="0029581B" w:rsidRDefault="0029581B" w:rsidP="002958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двигательная деятельность.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29581B" w:rsidRDefault="0029581B" w:rsidP="002958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Беседа. «Что такое снегопад, снежинки».</w:t>
            </w:r>
          </w:p>
          <w:p w:rsidR="0029581B" w:rsidRDefault="0029581B" w:rsidP="002958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:rsidR="0029581B" w:rsidRDefault="0029581B" w:rsidP="002958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Наблюдения за снегопадом на прогулке.</w:t>
            </w:r>
          </w:p>
          <w:p w:rsidR="0029581B" w:rsidRDefault="0029581B" w:rsidP="002958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</w:t>
            </w:r>
          </w:p>
          <w:p w:rsidR="0029581B" w:rsidRDefault="0029581B" w:rsidP="002958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Объяснение и разучивание пословицы: «В зимний холод каждый молод», А.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«Снег». Чтение.</w:t>
            </w:r>
          </w:p>
          <w:p w:rsidR="0029581B" w:rsidRDefault="0029581B" w:rsidP="002958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:rsidR="0029581B" w:rsidRDefault="0029581B" w:rsidP="002958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Подвижные игры: «На ёлку», «Ворона и собачка».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снегопаде, как явлении природы;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активно использует речь для выражения мыслей о явлениях природы.</w:t>
            </w:r>
          </w:p>
        </w:tc>
      </w:tr>
      <w:tr w:rsidR="0029581B" w:rsidTr="0029581B">
        <w:trPr>
          <w:gridAfter w:val="1"/>
          <w:wAfter w:w="9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9.15 - 10.00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общение,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11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Сюжетные игры: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«Поездка на автобусе», «Непредвиденная ситуация на дороге».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 с картинками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«Времена года. Зима»»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правил поведения в раздевалке.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Готовимся к прогулке. Закреплять умение надевать колготки, обувь, застегивать верхнюю одежду с помощью взрослого.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81B" w:rsidTr="0029581B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10.00 - 10.15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81B" w:rsidRDefault="00EF1176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Pr="00E619CD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9C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  <w:r w:rsidR="00E619CD" w:rsidRPr="00E61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81B" w:rsidRDefault="00E619CD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9CD" w:rsidRPr="009E07B9" w:rsidRDefault="00E619CD" w:rsidP="00E619C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07B9">
              <w:rPr>
                <w:rFonts w:ascii="Times New Roman" w:eastAsia="Times New Roman" w:hAnsi="Times New Roman" w:cs="Times New Roman"/>
                <w:sz w:val="24"/>
                <w:szCs w:val="24"/>
              </w:rPr>
              <w:t>Спокойная ходьба друг за другом.</w:t>
            </w:r>
          </w:p>
          <w:p w:rsidR="00E619CD" w:rsidRPr="009E07B9" w:rsidRDefault="00E619CD" w:rsidP="00E619C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0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Общеразвивающие</w:t>
            </w:r>
            <w:proofErr w:type="spellEnd"/>
            <w:r w:rsidRPr="009E0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упражнения.</w:t>
            </w:r>
          </w:p>
          <w:p w:rsidR="00E619CD" w:rsidRDefault="00E619CD" w:rsidP="00E619C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Поднимем ладони к плечам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Исходное положение: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ноги слегка расставить, руки вниз. Руки к плечам, паль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цами рук коснуться плеч; руки вперед, ладони вверх, голову 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поднять, руки опустить. Вернуться в и. п., сказать «вниз». Повто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рить 4 раза.</w:t>
            </w:r>
          </w:p>
          <w:p w:rsidR="00E619CD" w:rsidRDefault="00E619CD" w:rsidP="00E619C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Наклоны и выпрямление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Ноги врозь, руки на пояс. Наклон вперед, руки прямые отвести назад - верх; выпрямиться, посмотреть вверх, потянуть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ся. Вернуться в и. п. Дыхание произвольное. Повторить 4 раза.</w:t>
            </w:r>
          </w:p>
          <w:p w:rsidR="00E619CD" w:rsidRDefault="00E619CD" w:rsidP="00E619C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Птички.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Ноги слегка расставить, руки за спину. Присесть, изобра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зить пальцами рук, как птичка клюет, произнести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клю-клю-клю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Выпрямиться. Дыхание произвольное. Повторить 4 -5 раз.</w:t>
            </w:r>
          </w:p>
          <w:p w:rsidR="00E619CD" w:rsidRDefault="00E619CD" w:rsidP="00E619C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Мячики.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8-10 подпрыгива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ний и 8 -10 шагов. Прыгать легко, мягко. Дыхание произвольное. Повторить 2-3 раза.</w:t>
            </w:r>
          </w:p>
          <w:p w:rsidR="00E619CD" w:rsidRDefault="00E619CD" w:rsidP="00E619C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Подвижная игра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«Не опоздай!»</w:t>
            </w:r>
          </w:p>
          <w:p w:rsidR="0029581B" w:rsidRPr="004A161A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81B" w:rsidTr="0029581B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11.30 - 11.45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EF1176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EF1176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связи с низкой температурой прогулка отменена.                                                                                   Наблюдение из окна за зимующими птицами.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81B" w:rsidTr="0029581B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11.45 - 12.00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обеду</w:t>
            </w: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трудовых действий, поручений, дежурство.</w:t>
            </w:r>
          </w:p>
        </w:tc>
      </w:tr>
      <w:tr w:rsidR="0029581B" w:rsidTr="0029581B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12.00 - 12.40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«Собрались мы пообедать».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 обедом обратить внимание на то, как красиво расставлены тарелки, посуда. 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еды: не крошить хлеб, не разливать пищу и другие.</w:t>
            </w:r>
          </w:p>
        </w:tc>
      </w:tr>
      <w:tr w:rsidR="0029581B" w:rsidTr="0029581B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12.40 - 15.00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 сну. Сон</w:t>
            </w: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дневному сну. В спальне обратить внимание на то, как красиво заправлены кровати. Их много. Это помогает сделать помощник воспитателя. Поблагодарить его.</w:t>
            </w:r>
          </w:p>
        </w:tc>
      </w:tr>
      <w:tr w:rsidR="0029581B" w:rsidTr="0029581B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15.00 - 15.25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</w:t>
            </w: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Подъем, воздушные, водные процедуры</w:t>
            </w:r>
          </w:p>
        </w:tc>
      </w:tr>
      <w:tr w:rsidR="0029581B" w:rsidTr="0029581B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15.25 - 15.50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полднику,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полдник</w:t>
            </w: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Беседа о режиме питания, здоровой пище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81B" w:rsidTr="0029581B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15.50 - 16.20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Самостоятельная игровая деятельность</w:t>
            </w: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Pr="0041383B" w:rsidRDefault="0029581B" w:rsidP="0029581B">
            <w:pPr>
              <w:suppressLineNumbers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«Транспорт на нашей улице», «Какие дома есть на нашей улице».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9581B" w:rsidTr="0029581B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16.20 - 19.00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уход детей домой</w:t>
            </w: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Игры по желанию детей. </w:t>
            </w:r>
            <w:r w:rsidR="00EF117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Вежливое прощание с детьми.</w:t>
            </w:r>
          </w:p>
        </w:tc>
      </w:tr>
    </w:tbl>
    <w:p w:rsidR="0029581B" w:rsidRDefault="0029581B" w:rsidP="0029581B">
      <w:r>
        <w:br w:type="page"/>
      </w:r>
    </w:p>
    <w:tbl>
      <w:tblPr>
        <w:tblW w:w="1516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45"/>
        <w:gridCol w:w="2118"/>
        <w:gridCol w:w="10"/>
        <w:gridCol w:w="2256"/>
        <w:gridCol w:w="2548"/>
        <w:gridCol w:w="3825"/>
        <w:gridCol w:w="2554"/>
        <w:gridCol w:w="9"/>
      </w:tblGrid>
      <w:tr w:rsidR="0029581B" w:rsidTr="0029581B">
        <w:trPr>
          <w:gridAfter w:val="1"/>
          <w:wAfter w:w="9" w:type="dxa"/>
          <w:trHeight w:val="52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9581B" w:rsidRDefault="0029581B" w:rsidP="0029581B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Четверг</w:t>
            </w:r>
            <w:r w:rsidR="00EF11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11января 24г</w:t>
            </w:r>
          </w:p>
        </w:tc>
        <w:tc>
          <w:tcPr>
            <w:tcW w:w="133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9581B" w:rsidRDefault="0029581B" w:rsidP="0029581B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29581B" w:rsidTr="0029581B">
        <w:trPr>
          <w:gridAfter w:val="1"/>
          <w:wAfter w:w="9" w:type="dxa"/>
          <w:trHeight w:val="26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7.00 - 8.15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9581B" w:rsidTr="0029581B">
        <w:trPr>
          <w:gridAfter w:val="1"/>
          <w:wAfter w:w="9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1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EE5" w:rsidRPr="00496EB9" w:rsidRDefault="00D32EE5" w:rsidP="00D3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Комплекс утренней гимнастики </w:t>
            </w:r>
            <w:r w:rsidRPr="00496E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9</w:t>
            </w:r>
          </w:p>
          <w:p w:rsidR="0029581B" w:rsidRDefault="0029581B" w:rsidP="00D32EE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9581B" w:rsidTr="0029581B">
        <w:trPr>
          <w:gridAfter w:val="1"/>
          <w:wAfter w:w="9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завтраку, завтрак, игры</w:t>
            </w:r>
          </w:p>
        </w:tc>
        <w:tc>
          <w:tcPr>
            <w:tcW w:w="11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«Руки надо чисто мыть, рукава не замочить». Самостоятельное и аккуратное мытье рук, лица, правильное использование мыла: намыливать руки до образования пены, тщательно смывать ее, насухо вытирать руки и лицо полотенцем, вешать его на место.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9581B" w:rsidTr="0029581B">
        <w:trPr>
          <w:gridAfter w:val="1"/>
          <w:wAfter w:w="9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8.55 - 9.00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занятиям</w:t>
            </w:r>
          </w:p>
        </w:tc>
        <w:tc>
          <w:tcPr>
            <w:tcW w:w="11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Выполнение трудовых действий, поручений.</w:t>
            </w:r>
          </w:p>
        </w:tc>
      </w:tr>
      <w:tr w:rsidR="0029581B" w:rsidTr="0029581B">
        <w:trPr>
          <w:gridAfter w:val="1"/>
          <w:wAfter w:w="9" w:type="dxa"/>
          <w:trHeight w:val="264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9.00 - 9.15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Лепка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81B" w:rsidRDefault="0029581B" w:rsidP="002958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9581B" w:rsidRDefault="0029581B" w:rsidP="00D32EE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D32E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81B" w:rsidRDefault="0029581B" w:rsidP="002958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81B" w:rsidRDefault="0029581B" w:rsidP="002958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81B" w:rsidRDefault="0029581B" w:rsidP="002958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9581B" w:rsidRDefault="0029581B" w:rsidP="002958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9581B" w:rsidTr="0029581B">
        <w:trPr>
          <w:gridAfter w:val="1"/>
          <w:wAfter w:w="9" w:type="dxa"/>
          <w:trHeight w:val="264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1B" w:rsidRDefault="0029581B" w:rsidP="0029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1B" w:rsidRDefault="0029581B" w:rsidP="0029581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</w:t>
            </w:r>
            <w:proofErr w:type="gramEnd"/>
            <w:r w:rsidR="00D32E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эстетическое развитие.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закрепления умений и навыков лепки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закрепить умения и навыки при лепке </w:t>
            </w:r>
            <w:r w:rsidR="00D32EE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зайца.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D32E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Зайчик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том, как можно передавать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</w:t>
            </w:r>
            <w:r w:rsidR="00D32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зайчика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лепке: форму туловища, голо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вы, </w:t>
            </w:r>
            <w:r w:rsidR="00D32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уши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соотношение частей по величине.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Лепка </w:t>
            </w:r>
            <w:r w:rsidR="00D32EE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зайца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поддерживает беседу;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использует знакомые приемы при лепке.</w:t>
            </w:r>
          </w:p>
        </w:tc>
      </w:tr>
      <w:tr w:rsidR="0029581B" w:rsidTr="0029581B">
        <w:trPr>
          <w:gridAfter w:val="1"/>
          <w:wAfter w:w="9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9.15 - 9.30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Самостоятельное общение, игра.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Подвижные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«Угадай,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кричит» (на ориентировку в пространстве), «Найди, что спрятано».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581B" w:rsidTr="0029581B">
        <w:trPr>
          <w:gridAfter w:val="1"/>
          <w:wAfter w:w="9" w:type="dxa"/>
          <w:trHeight w:val="264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9.30 - 9.45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Физическое развитие.</w:t>
            </w:r>
          </w:p>
          <w:p w:rsidR="0029581B" w:rsidRDefault="00D32EE5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81B" w:rsidRDefault="0029581B" w:rsidP="002958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9581B" w:rsidRDefault="0029581B" w:rsidP="00D32EE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D32E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81B" w:rsidRDefault="0029581B" w:rsidP="002958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81B" w:rsidRDefault="0029581B" w:rsidP="002958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81B" w:rsidRDefault="0029581B" w:rsidP="002958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9581B" w:rsidRDefault="0029581B" w:rsidP="002958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D32EE5" w:rsidTr="00214EF0">
        <w:trPr>
          <w:gridAfter w:val="1"/>
          <w:wAfter w:w="9" w:type="dxa"/>
          <w:trHeight w:val="264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EE5" w:rsidRDefault="00D32EE5" w:rsidP="0029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EE5" w:rsidRDefault="00D32EE5" w:rsidP="0029581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11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E5" w:rsidRPr="009E07B9" w:rsidRDefault="00D32EE5" w:rsidP="00D32EE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7B9">
              <w:rPr>
                <w:rFonts w:ascii="Times New Roman" w:eastAsia="Times New Roman" w:hAnsi="Times New Roman" w:cs="Times New Roman"/>
                <w:sz w:val="24"/>
                <w:szCs w:val="24"/>
              </w:rPr>
              <w:t>Спокойная ходьба друг за другом.</w:t>
            </w:r>
          </w:p>
          <w:p w:rsidR="00D32EE5" w:rsidRPr="009E07B9" w:rsidRDefault="00D32EE5" w:rsidP="00D32EE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0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Общеразвивающие</w:t>
            </w:r>
            <w:proofErr w:type="spellEnd"/>
            <w:r w:rsidRPr="009E0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упражнения.</w:t>
            </w:r>
          </w:p>
          <w:p w:rsidR="00D32EE5" w:rsidRDefault="00D32EE5" w:rsidP="00D32EE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Поднимем ладони к плечам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Исходное положение: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ноги слегка расставить, руки вниз. Руки к плечам, паль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цами рук коснуться плеч; руки вперед, ладони вверх, голову 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поднять, руки опустить. Вернуться в и. п., сказать «вниз». Повто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рить 4 раза.</w:t>
            </w:r>
          </w:p>
          <w:p w:rsidR="00D32EE5" w:rsidRDefault="00D32EE5" w:rsidP="00D32EE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Наклоны и выпрямление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Ноги врозь, руки на пояс. Наклон вперед, руки прямые отвести назад - верх; выпрямиться, посмотреть вверх, потянуть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ся. Вернуться в и. п. Дыхание произвольное. Повторить 4 раза.</w:t>
            </w:r>
          </w:p>
          <w:p w:rsidR="00D32EE5" w:rsidRDefault="00D32EE5" w:rsidP="00D32EE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Птички.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Ноги слегка расставить, руки за спину. Присесть, изобра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зить пальцами рук, как птичка клюет, произнести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клю-клю-клю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Выпрямиться. Дыхание произвольное. Повторить 4 -5 раз.</w:t>
            </w:r>
          </w:p>
          <w:p w:rsidR="00D32EE5" w:rsidRDefault="00D32EE5" w:rsidP="00D32EE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Мячики.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8-10 подпрыгива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ний и 8 -10 шагов. Прыгать легко, мягко. Дыхание произвольное. Повторить 2-3 раза.</w:t>
            </w:r>
          </w:p>
          <w:p w:rsidR="00D32EE5" w:rsidRDefault="00D32EE5" w:rsidP="00D32EE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Подвижная игра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«Не опоздай!»</w:t>
            </w:r>
          </w:p>
          <w:p w:rsidR="00D32EE5" w:rsidRDefault="00D32EE5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81B" w:rsidTr="0029581B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9.45 - 10.00 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Игры, общение, подготовка к прогулке</w:t>
            </w: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81B" w:rsidRPr="009E07B9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Игры. </w:t>
            </w:r>
            <w:r w:rsidRPr="009E07B9">
              <w:rPr>
                <w:rFonts w:ascii="Times New Roman" w:hAnsi="Times New Roman" w:cs="Times New Roman"/>
                <w:sz w:val="24"/>
                <w:szCs w:val="24"/>
              </w:rPr>
              <w:t>«Азбука моделирования» игры «</w:t>
            </w:r>
            <w:proofErr w:type="spellStart"/>
            <w:r w:rsidRPr="009E07B9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9E07B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9581B" w:rsidRPr="009E07B9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7B9">
              <w:rPr>
                <w:rFonts w:ascii="Times New Roman" w:hAnsi="Times New Roman" w:cs="Times New Roman"/>
                <w:sz w:val="24"/>
                <w:szCs w:val="24"/>
              </w:rPr>
              <w:t>Готовимся к прогулке. Учимся одеваться в определенной последовательности, пользоваться всеми видами застежек, узнавать свою одежду, не путать с одеждой других детей.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9581B" w:rsidTr="0029581B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10.00 - 11.30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Прогулка</w:t>
            </w:r>
            <w:r w:rsidR="00D32EE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отменена из-за низкой температуры</w:t>
            </w: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погодой: зимнее небо, облака, ветер.</w:t>
            </w:r>
          </w:p>
          <w:p w:rsidR="0029581B" w:rsidRDefault="00D32EE5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Наблюдение за работой </w:t>
            </w:r>
            <w:r w:rsidR="00295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дворника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581B">
              <w:rPr>
                <w:rFonts w:ascii="Times New Roman" w:hAnsi="Times New Roman" w:cs="Times New Roman"/>
                <w:sz w:val="24"/>
                <w:szCs w:val="24"/>
              </w:rPr>
              <w:t xml:space="preserve"> по уборке снега.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желанию детей.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9581B" w:rsidTr="0029581B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11.30 - 11.45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D32EE5" w:rsidP="00D32EE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29581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закрепление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кгн</w:t>
            </w:r>
            <w:proofErr w:type="spellEnd"/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D32EE5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581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и аккуратное мытье рук, лица, правильное использование мыла, не мочить одежду, не разбрызгивать воду.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9581B" w:rsidTr="0029581B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11.45 - 12.00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обеду</w:t>
            </w: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Выполнение трудовых действий, поручений, дежурство.</w:t>
            </w:r>
          </w:p>
        </w:tc>
      </w:tr>
      <w:tr w:rsidR="0029581B" w:rsidTr="0029581B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12.00 - 12.40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Обед</w:t>
            </w: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 ситуация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«Маша обедает». 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обращения с хлебом: порционный кусочек хлеба откусывать маленькими кусочками. Воспитывать бережное отношение к хлебу.</w:t>
            </w:r>
          </w:p>
        </w:tc>
      </w:tr>
      <w:tr w:rsidR="0029581B" w:rsidTr="0029581B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12.40 - 15.00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Подготовка к дневному сну. 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 ситуация: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«Укладываем спать любимую куклу».</w:t>
            </w:r>
          </w:p>
        </w:tc>
      </w:tr>
      <w:tr w:rsidR="0029581B" w:rsidTr="0029581B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15.00 - 15.25</w:t>
            </w:r>
          </w:p>
          <w:p w:rsidR="0029581B" w:rsidRDefault="0029581B" w:rsidP="0029581B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Подъем</w:t>
            </w: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Подъем, воздушные, водные процедуры.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81B" w:rsidTr="0029581B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15.25 - 15.50</w:t>
            </w:r>
          </w:p>
          <w:p w:rsidR="0029581B" w:rsidRDefault="0029581B" w:rsidP="0029581B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Труд: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поможем накрыть стол к полднику.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81B" w:rsidTr="0029581B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15.50 - 16.20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80C6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Игры, труд, самостоятельная деятельность, чтение худ</w:t>
            </w:r>
            <w:r w:rsidR="00280C6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литературы</w:t>
            </w: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Вечер загадок.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считалки «Будут на зиму дрова».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81B" w:rsidTr="0029581B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16.20 - 19.00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80C6C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29581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игры, уход детей домой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правил поведения в раздевалке.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одевание.  Узнавать свою одежду, не путать с одеждой других детей.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одеться в холодную погоду»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желанию детей.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29581B" w:rsidRDefault="0029581B" w:rsidP="0029581B">
      <w:r>
        <w:br w:type="page"/>
      </w:r>
    </w:p>
    <w:tbl>
      <w:tblPr>
        <w:tblW w:w="1516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35"/>
        <w:gridCol w:w="10"/>
        <w:gridCol w:w="2118"/>
        <w:gridCol w:w="10"/>
        <w:gridCol w:w="2256"/>
        <w:gridCol w:w="2548"/>
        <w:gridCol w:w="3825"/>
        <w:gridCol w:w="2554"/>
        <w:gridCol w:w="9"/>
      </w:tblGrid>
      <w:tr w:rsidR="0029581B" w:rsidTr="0029581B">
        <w:trPr>
          <w:gridAfter w:val="1"/>
          <w:wAfter w:w="9" w:type="dxa"/>
          <w:trHeight w:val="521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9581B" w:rsidRDefault="0029581B" w:rsidP="0029581B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Пятница</w:t>
            </w:r>
            <w:r w:rsidR="00B30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12 января 24г</w:t>
            </w:r>
          </w:p>
        </w:tc>
        <w:tc>
          <w:tcPr>
            <w:tcW w:w="133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9581B" w:rsidRDefault="0029581B" w:rsidP="0029581B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29581B" w:rsidTr="0029581B">
        <w:trPr>
          <w:gridAfter w:val="1"/>
          <w:wAfter w:w="9" w:type="dxa"/>
          <w:trHeight w:val="262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7.00 - 8.15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9581B" w:rsidTr="0029581B">
        <w:trPr>
          <w:gridAfter w:val="1"/>
          <w:wAfter w:w="9" w:type="dxa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EE5" w:rsidRPr="00496EB9" w:rsidRDefault="00D32EE5" w:rsidP="00D3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93939"/>
                <w:sz w:val="24"/>
                <w:szCs w:val="24"/>
              </w:rPr>
              <w:t xml:space="preserve"> </w:t>
            </w:r>
            <w:r w:rsidRPr="00496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Комплекс утренней гимнастики </w:t>
            </w:r>
            <w:r w:rsidRPr="00496E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9</w:t>
            </w:r>
          </w:p>
          <w:p w:rsidR="00D32EE5" w:rsidRDefault="00D32EE5" w:rsidP="00D32EE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81B" w:rsidRDefault="0029581B" w:rsidP="00D32EE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9581B" w:rsidTr="0029581B">
        <w:trPr>
          <w:gridAfter w:val="1"/>
          <w:wAfter w:w="9" w:type="dxa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завтраку, завтрак, игры</w:t>
            </w:r>
          </w:p>
        </w:tc>
        <w:tc>
          <w:tcPr>
            <w:tcW w:w="11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 ситуация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«Знаем, знаем да - да- да, где ты прячешься вода».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элементарных гигиенических навыков.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9581B" w:rsidTr="0029581B">
        <w:trPr>
          <w:gridAfter w:val="1"/>
          <w:wAfter w:w="9" w:type="dxa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8.55 - 9.00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занятиям</w:t>
            </w:r>
          </w:p>
        </w:tc>
        <w:tc>
          <w:tcPr>
            <w:tcW w:w="11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Выполнение трудовых действий, поручений.</w:t>
            </w:r>
          </w:p>
        </w:tc>
      </w:tr>
      <w:tr w:rsidR="0029581B" w:rsidTr="0029581B">
        <w:trPr>
          <w:gridAfter w:val="1"/>
          <w:wAfter w:w="9" w:type="dxa"/>
          <w:trHeight w:val="264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9.00 - 9.15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  <w:t>(занятие).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Музыкальное занятие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81B" w:rsidRDefault="0029581B" w:rsidP="002958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9581B" w:rsidRDefault="0029581B" w:rsidP="00B301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B301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81B" w:rsidRDefault="0029581B" w:rsidP="002958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81B" w:rsidRDefault="0029581B" w:rsidP="002958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81B" w:rsidRDefault="0029581B" w:rsidP="002958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9581B" w:rsidRDefault="0029581B" w:rsidP="002958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B30196" w:rsidTr="00214EF0">
        <w:trPr>
          <w:gridAfter w:val="1"/>
          <w:wAfter w:w="9" w:type="dxa"/>
          <w:trHeight w:val="264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96" w:rsidRDefault="00B30196" w:rsidP="0029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96" w:rsidRDefault="00B30196" w:rsidP="0029581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11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96" w:rsidRDefault="00B30196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уководителя</w:t>
            </w:r>
            <w:proofErr w:type="spellEnd"/>
          </w:p>
        </w:tc>
      </w:tr>
      <w:tr w:rsidR="0029581B" w:rsidTr="0029581B">
        <w:trPr>
          <w:gridAfter w:val="1"/>
          <w:wAfter w:w="9" w:type="dxa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9.15 - 9.30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B30196" w:rsidP="00B30196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Игра с движениями на ускорение «Арам зам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зам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»</w:t>
            </w:r>
          </w:p>
        </w:tc>
      </w:tr>
      <w:tr w:rsidR="0029581B" w:rsidTr="0029581B">
        <w:trPr>
          <w:gridAfter w:val="1"/>
          <w:wAfter w:w="9" w:type="dxa"/>
          <w:trHeight w:val="264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9.30 - 9.45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81B" w:rsidRDefault="0029581B" w:rsidP="002958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9581B" w:rsidRDefault="0029581B" w:rsidP="00B301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B301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81B" w:rsidRDefault="0029581B" w:rsidP="002958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81B" w:rsidRDefault="0029581B" w:rsidP="002958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81B" w:rsidRDefault="0029581B" w:rsidP="002958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9581B" w:rsidRDefault="0029581B" w:rsidP="002958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9581B" w:rsidTr="0029581B">
        <w:trPr>
          <w:gridAfter w:val="1"/>
          <w:wAfter w:w="9" w:type="dxa"/>
          <w:trHeight w:val="264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1B" w:rsidRDefault="0029581B" w:rsidP="0029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1B" w:rsidRDefault="0029581B" w:rsidP="0029581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</w:t>
            </w:r>
            <w:proofErr w:type="gramEnd"/>
            <w:r w:rsidR="00B30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эстетическое развитие.</w:t>
            </w:r>
          </w:p>
          <w:p w:rsidR="0029581B" w:rsidRPr="00B30196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освоения средств</w:t>
            </w:r>
            <w:r w:rsidR="00B3019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худ</w:t>
            </w:r>
            <w:proofErr w:type="gramEnd"/>
            <w:r w:rsidR="00B3019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выразительности в процессе изображения сюжета сказки,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 научить изображению «Рукавички - домика» по содержанию сказки.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«Рукавичка».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Рисование.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продуктивная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деятельность.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Коммуникативная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Беседа о героях сказки «Рукавичка». Рассматривание книжной иллюстрации к сказке. 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Рисование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Рукавичка».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- ребенок знает героев сказки;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использует знакомые средства выразительности в своем рисунке.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81B" w:rsidTr="0029581B"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9.45 - 10.00 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Игры, общение, подготовка к прогулке</w:t>
            </w: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Сюжетная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«День рождения куклы».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Готовимся к прогулке: соблюдаем правила поведения в раздевалке, стараемся одеваться сами.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9581B" w:rsidTr="0029581B"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10.00 - 11.30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погодой: солнце, ветер, птичка – синичка.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Совместные действия воспитателя 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кормлению птиц.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желанию детей.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9581B" w:rsidTr="0029581B"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11.30 - 11.45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B3019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Возвращение с прогулки, закрепление </w:t>
            </w:r>
            <w:proofErr w:type="spellStart"/>
            <w:r w:rsidR="00B3019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кгн</w:t>
            </w:r>
            <w:proofErr w:type="spellEnd"/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Аккуратное размещение своей одежды в шкафчике, самостоятельное и аккуратное мытье рук, лица, правильное использование мыла, не мочить одежду, не разбрызгивать воду.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9581B" w:rsidTr="0029581B"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11.45 - 12.00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обеду</w:t>
            </w: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Выполнение трудовых действий, поручений, дежурство.</w:t>
            </w:r>
          </w:p>
        </w:tc>
      </w:tr>
      <w:tr w:rsidR="0029581B" w:rsidTr="0029581B"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12.00 - 12.40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Обед</w:t>
            </w: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есть аккуратно, правильно держать ложку, пользоваться салфеткой.</w:t>
            </w:r>
          </w:p>
        </w:tc>
      </w:tr>
      <w:tr w:rsidR="0029581B" w:rsidTr="0029581B"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12.40 - 15.00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дневному сну. Учимся аккуратно размещать свои вещи на стульчике, не мешать другим детям.</w:t>
            </w:r>
          </w:p>
        </w:tc>
      </w:tr>
      <w:tr w:rsidR="0029581B" w:rsidTr="0029581B"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15.00 - 15.25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Подъем</w:t>
            </w: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Подъем, воздушные, водные процедуры.</w:t>
            </w:r>
          </w:p>
        </w:tc>
      </w:tr>
      <w:tr w:rsidR="0029581B" w:rsidTr="0029581B"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15.25 - 15.50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Труд: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помогаем накрыть стол к полднику.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81B" w:rsidTr="0029581B"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15.50 - 16.20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B3019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Игры, труд,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самостоятельная деятельность, чтение худ</w:t>
            </w:r>
            <w:r w:rsidR="00B3019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литературы</w:t>
            </w: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Дидактическая игра: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что делает».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Чтение художественной литературы.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В. Маяковский «Что такое хорошо и что такое плохо».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81B" w:rsidTr="0029581B"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16.20 - 19.00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B30196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29581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игры, уход детей домой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Совместные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мальчиков и девочек по наведению порядка в игровых уголках, центрах.</w:t>
            </w:r>
          </w:p>
          <w:p w:rsidR="0029581B" w:rsidRDefault="00B30196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29581B" w:rsidRDefault="0029581B" w:rsidP="002958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81B" w:rsidRDefault="0029581B" w:rsidP="002958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9581B" w:rsidRDefault="0029581B" w:rsidP="002958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Примерный подбор игр для детей 3 - 4 лет с учетом образовательных областей Федерального Государственного образовательного стандарта дошкольного образования</w:t>
      </w:r>
    </w:p>
    <w:p w:rsidR="0029581B" w:rsidRDefault="0029581B" w:rsidP="002958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(январь, </w:t>
      </w:r>
      <w:r w:rsidR="00346F9F">
        <w:rPr>
          <w:rFonts w:ascii="Times New Roman" w:hAnsi="Times New Roman" w:cs="Times New Roman"/>
          <w:sz w:val="24"/>
          <w:szCs w:val="24"/>
        </w:rPr>
        <w:t xml:space="preserve">вторая </w:t>
      </w:r>
      <w:r>
        <w:rPr>
          <w:rFonts w:ascii="Times New Roman" w:hAnsi="Times New Roman" w:cs="Times New Roman"/>
          <w:sz w:val="24"/>
          <w:szCs w:val="24"/>
        </w:rPr>
        <w:t>неделя)</w:t>
      </w:r>
    </w:p>
    <w:tbl>
      <w:tblPr>
        <w:tblStyle w:val="a4"/>
        <w:tblW w:w="14850" w:type="dxa"/>
        <w:tblLook w:val="04A0"/>
      </w:tblPr>
      <w:tblGrid>
        <w:gridCol w:w="3085"/>
        <w:gridCol w:w="6772"/>
        <w:gridCol w:w="4993"/>
      </w:tblGrid>
      <w:tr w:rsidR="0029581B" w:rsidTr="0029581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1B" w:rsidRDefault="0029581B" w:rsidP="0029581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9581B" w:rsidRDefault="0029581B" w:rsidP="0029581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29581B" w:rsidRDefault="0029581B" w:rsidP="0029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1B" w:rsidRDefault="0029581B" w:rsidP="00295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1B" w:rsidRDefault="0029581B" w:rsidP="0029581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9581B" w:rsidRDefault="0029581B" w:rsidP="0029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9581B" w:rsidTr="0029581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81B" w:rsidRDefault="0029581B" w:rsidP="002958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- коммуникативное развитие</w:t>
            </w:r>
          </w:p>
          <w:p w:rsidR="0029581B" w:rsidRDefault="0029581B" w:rsidP="0029581B">
            <w:pPr>
              <w:suppressLineNumbers/>
              <w:snapToGrid w:val="0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«Я по улице иду, в детский сад свой попаду»</w:t>
            </w:r>
          </w:p>
          <w:p w:rsidR="0029581B" w:rsidRDefault="0029581B" w:rsidP="0029581B">
            <w:pPr>
              <w:suppressLineNumbers/>
              <w:snapToGrid w:val="0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1B" w:rsidRDefault="0029581B" w:rsidP="0029581B">
            <w:pPr>
              <w:suppressLineNumbers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</w:p>
          <w:p w:rsidR="0029581B" w:rsidRDefault="0029581B" w:rsidP="0029581B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«Найди на карте города (района) свою улицу», «Транспорт на нашей улице», «Какие дома есть на нашей улице», «Достопримечательное место на нашей улице».</w:t>
            </w:r>
          </w:p>
          <w:p w:rsidR="0029581B" w:rsidRDefault="0029581B" w:rsidP="0029581B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Театр теней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здания и транспорт).</w:t>
            </w:r>
          </w:p>
          <w:p w:rsidR="0029581B" w:rsidRDefault="0029581B" w:rsidP="0029581B">
            <w:pPr>
              <w:suppressLineNumbers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1B" w:rsidRDefault="0029581B" w:rsidP="0029581B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инициативу и самостоятельность в игровой деятельности.</w:t>
            </w:r>
          </w:p>
          <w:p w:rsidR="0029581B" w:rsidRDefault="0029581B" w:rsidP="00295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81B" w:rsidTr="0029581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1B" w:rsidRDefault="0029581B" w:rsidP="0029581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29581B" w:rsidRDefault="0029581B" w:rsidP="0029581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Окружающий мир. «Игровые ситуации»</w:t>
            </w:r>
          </w:p>
          <w:p w:rsidR="0029581B" w:rsidRDefault="0029581B" w:rsidP="0029581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:rsidR="0029581B" w:rsidRDefault="0029581B" w:rsidP="0029581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Количество, счет, разные фигуры.</w:t>
            </w:r>
          </w:p>
          <w:p w:rsidR="0029581B" w:rsidRDefault="0029581B" w:rsidP="0029581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1B" w:rsidRDefault="0029581B" w:rsidP="0029581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Решение игровых ситуаций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«Как найти нужную улицу?», «Что нужно знать, чтобы не потеряться» (Окружающий мир).</w:t>
            </w:r>
          </w:p>
          <w:p w:rsidR="0029581B" w:rsidRDefault="0029581B" w:rsidP="0029581B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581B" w:rsidRDefault="0029581B" w:rsidP="0029581B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581B" w:rsidRDefault="0029581B" w:rsidP="0029581B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581B" w:rsidRDefault="0029581B" w:rsidP="0029581B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Дидактические игры:</w:t>
            </w:r>
          </w:p>
          <w:p w:rsidR="0029581B" w:rsidRDefault="0029581B" w:rsidP="0029581B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«Живое домино», «Приходите на лужок», «Составь елку», «Сложи узор» (Математическое развитие).</w:t>
            </w:r>
          </w:p>
          <w:p w:rsidR="0029581B" w:rsidRDefault="0029581B" w:rsidP="0029581B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81B" w:rsidRDefault="0029581B" w:rsidP="00295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активно включается в процесс обсуждения ситуаций.</w:t>
            </w:r>
          </w:p>
        </w:tc>
      </w:tr>
      <w:tr w:rsidR="0029581B" w:rsidTr="0029581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1B" w:rsidRDefault="0029581B" w:rsidP="0029581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29581B" w:rsidRDefault="0029581B" w:rsidP="0029581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Речевые игры</w:t>
            </w:r>
          </w:p>
          <w:p w:rsidR="0029581B" w:rsidRDefault="0029581B" w:rsidP="0029581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9581B" w:rsidRDefault="0029581B" w:rsidP="00295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1B" w:rsidRDefault="0029581B" w:rsidP="002958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«Новая кукла» (формирование словаря).</w:t>
            </w:r>
          </w:p>
          <w:p w:rsidR="0029581B" w:rsidRDefault="0029581B" w:rsidP="002958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«Волшебный кубик» (звуковая культура речи).</w:t>
            </w:r>
          </w:p>
          <w:p w:rsidR="0029581B" w:rsidRDefault="0029581B" w:rsidP="002958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«Чего не стало» (грамматический строй речи).</w:t>
            </w:r>
          </w:p>
          <w:p w:rsidR="0029581B" w:rsidRDefault="0029581B" w:rsidP="002958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«Где мы были…»</w:t>
            </w:r>
          </w:p>
          <w:p w:rsidR="0029581B" w:rsidRDefault="0029581B" w:rsidP="00295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81B" w:rsidRDefault="0029581B" w:rsidP="00295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обладает развитой памятью.</w:t>
            </w:r>
          </w:p>
        </w:tc>
      </w:tr>
    </w:tbl>
    <w:p w:rsidR="0029581B" w:rsidRDefault="0029581B" w:rsidP="0029581B"/>
    <w:p w:rsidR="0029581B" w:rsidRDefault="0029581B" w:rsidP="002958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9581B" w:rsidRDefault="0029581B" w:rsidP="002958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Январь</w:t>
      </w:r>
    </w:p>
    <w:p w:rsidR="0029581B" w:rsidRDefault="00214EF0" w:rsidP="002958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29581B"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</w:p>
    <w:p w:rsidR="00346F9F" w:rsidRPr="00496EB9" w:rsidRDefault="00346F9F" w:rsidP="0034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Комплекс утренней гимнастики </w:t>
      </w:r>
      <w:r w:rsidRPr="00496EB9">
        <w:rPr>
          <w:rFonts w:ascii="Times New Roman" w:eastAsia="Times New Roman" w:hAnsi="Times New Roman" w:cs="Times New Roman"/>
          <w:b/>
          <w:sz w:val="24"/>
          <w:szCs w:val="24"/>
        </w:rPr>
        <w:t>№ 9</w:t>
      </w:r>
    </w:p>
    <w:p w:rsidR="00346F9F" w:rsidRPr="00496EB9" w:rsidRDefault="00346F9F" w:rsidP="0034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Форма проведения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>: ОРУ без предметов</w:t>
      </w:r>
    </w:p>
    <w:p w:rsidR="00346F9F" w:rsidRPr="00496EB9" w:rsidRDefault="00346F9F" w:rsidP="0034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«Просыпаются котята»</w:t>
      </w:r>
    </w:p>
    <w:p w:rsidR="00346F9F" w:rsidRPr="00496EB9" w:rsidRDefault="00346F9F" w:rsidP="0034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46F9F" w:rsidRPr="00496EB9" w:rsidRDefault="00346F9F" w:rsidP="0034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I. Вводная часть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(1 мин.)</w:t>
      </w:r>
    </w:p>
    <w:p w:rsidR="00346F9F" w:rsidRPr="00496EB9" w:rsidRDefault="00346F9F" w:rsidP="0034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 друг за другом;</w:t>
      </w:r>
    </w:p>
    <w:p w:rsidR="00346F9F" w:rsidRPr="00496EB9" w:rsidRDefault="00346F9F" w:rsidP="0034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 на носках, руки в стороны,</w:t>
      </w:r>
    </w:p>
    <w:p w:rsidR="00346F9F" w:rsidRPr="00496EB9" w:rsidRDefault="00346F9F" w:rsidP="0034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 с высоким подниманием бедра, руки на поясе;</w:t>
      </w:r>
    </w:p>
    <w:p w:rsidR="00346F9F" w:rsidRPr="00496EB9" w:rsidRDefault="00346F9F" w:rsidP="0034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легкий бег;</w:t>
      </w:r>
    </w:p>
    <w:p w:rsidR="00346F9F" w:rsidRPr="00496EB9" w:rsidRDefault="00346F9F" w:rsidP="0034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ходьба, построение в круг.</w:t>
      </w:r>
    </w:p>
    <w:p w:rsidR="00346F9F" w:rsidRPr="00496EB9" w:rsidRDefault="00346F9F" w:rsidP="0034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II</w:t>
      </w: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. Основная часть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(3 минуты)</w:t>
      </w:r>
    </w:p>
    <w:p w:rsidR="00346F9F" w:rsidRPr="00496EB9" w:rsidRDefault="00346F9F" w:rsidP="0034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«Кошечка греет голову на солнышке»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стоя, ноги слегка расставлены, руки опущены. </w:t>
      </w:r>
    </w:p>
    <w:p w:rsidR="00346F9F" w:rsidRPr="00496EB9" w:rsidRDefault="00346F9F" w:rsidP="0034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1- поворот головы вправо;</w:t>
      </w:r>
    </w:p>
    <w:p w:rsidR="00346F9F" w:rsidRPr="00496EB9" w:rsidRDefault="00346F9F" w:rsidP="0034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2- и. п.;</w:t>
      </w:r>
    </w:p>
    <w:p w:rsidR="00346F9F" w:rsidRPr="00496EB9" w:rsidRDefault="00346F9F" w:rsidP="0034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3- поворот головы влево;</w:t>
      </w:r>
    </w:p>
    <w:p w:rsidR="00346F9F" w:rsidRPr="00496EB9" w:rsidRDefault="00346F9F" w:rsidP="0034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4- и. п.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(4-6раз)</w:t>
      </w:r>
    </w:p>
    <w:p w:rsidR="00346F9F" w:rsidRPr="00496EB9" w:rsidRDefault="00346F9F" w:rsidP="0034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«Кошечка показалась, затем спряталась»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сидя на пятках, руки за спиной.</w:t>
      </w:r>
    </w:p>
    <w:p w:rsidR="00346F9F" w:rsidRPr="00496EB9" w:rsidRDefault="00346F9F" w:rsidP="0034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1- встать, посмотреть вверх;</w:t>
      </w:r>
    </w:p>
    <w:p w:rsidR="00346F9F" w:rsidRPr="00496EB9" w:rsidRDefault="00346F9F" w:rsidP="0034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2- и. п.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(4-6раз)</w:t>
      </w:r>
    </w:p>
    <w:p w:rsidR="00346F9F" w:rsidRPr="00496EB9" w:rsidRDefault="00346F9F" w:rsidP="0034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«Кошечка резвится»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стоя, ноги вместе, руки на поясе. </w:t>
      </w:r>
    </w:p>
    <w:p w:rsidR="00346F9F" w:rsidRPr="00496EB9" w:rsidRDefault="00346F9F" w:rsidP="0034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1-8 прыжки на двух ногах на месте. Чередовать с ходьбой.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(2-3раза)</w:t>
      </w:r>
    </w:p>
    <w:p w:rsidR="00346F9F" w:rsidRPr="00496EB9" w:rsidRDefault="00346F9F" w:rsidP="0034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III. Заключительная часть: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(1 мин.)</w:t>
      </w:r>
    </w:p>
    <w:p w:rsidR="00346F9F" w:rsidRPr="00496EB9" w:rsidRDefault="00346F9F" w:rsidP="0034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 в колонне по одному;</w:t>
      </w:r>
    </w:p>
    <w:p w:rsidR="00346F9F" w:rsidRPr="00496EB9" w:rsidRDefault="00346F9F" w:rsidP="0034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-Упражнение на дыхание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«Кошечка дышит»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стоя, ноги вместе, руки опущены. </w:t>
      </w:r>
    </w:p>
    <w:p w:rsidR="00346F9F" w:rsidRPr="00496EB9" w:rsidRDefault="00346F9F" w:rsidP="0034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1- глубокий вдох;</w:t>
      </w:r>
    </w:p>
    <w:p w:rsidR="00346F9F" w:rsidRPr="00496EB9" w:rsidRDefault="00346F9F" w:rsidP="0034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2- выдох, произнести звук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«м-м-м»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6F9F" w:rsidRPr="00496EB9" w:rsidRDefault="00346F9F" w:rsidP="0034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-Спокойная ходьба. </w:t>
      </w:r>
    </w:p>
    <w:p w:rsidR="00346F9F" w:rsidRPr="00496EB9" w:rsidRDefault="00346F9F" w:rsidP="0034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Усложнение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46F9F" w:rsidRPr="00496EB9" w:rsidRDefault="00346F9F" w:rsidP="0034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«Кошечка отдыхает»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сидя, ноги прямые вместе, руками упор сзади. </w:t>
      </w:r>
    </w:p>
    <w:p w:rsidR="00346F9F" w:rsidRPr="00496EB9" w:rsidRDefault="00346F9F" w:rsidP="0034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1- подтянуть ноги к себе;</w:t>
      </w:r>
    </w:p>
    <w:p w:rsidR="00346F9F" w:rsidRPr="00496EB9" w:rsidRDefault="00346F9F" w:rsidP="0034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2- и. п.</w:t>
      </w:r>
    </w:p>
    <w:p w:rsidR="00346F9F" w:rsidRDefault="00346F9F" w:rsidP="002958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56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37"/>
        <w:gridCol w:w="2126"/>
        <w:gridCol w:w="11193"/>
      </w:tblGrid>
      <w:tr w:rsidR="0029581B" w:rsidTr="0029581B">
        <w:trPr>
          <w:trHeight w:val="521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9581B" w:rsidRDefault="0029581B" w:rsidP="0029581B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Понедельник</w:t>
            </w:r>
            <w:r w:rsidR="00346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15 января 24г</w:t>
            </w:r>
          </w:p>
        </w:tc>
        <w:tc>
          <w:tcPr>
            <w:tcW w:w="1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9581B" w:rsidRDefault="0029581B" w:rsidP="0029581B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29581B" w:rsidTr="0029581B">
        <w:trPr>
          <w:trHeight w:val="262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7.00 - 8.15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9581B" w:rsidTr="0029581B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F9F" w:rsidRPr="00496EB9" w:rsidRDefault="00346F9F" w:rsidP="0034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96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Комплекс утренней гимнастики </w:t>
            </w:r>
            <w:r w:rsidRPr="00496E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9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9581B" w:rsidTr="0029581B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завтраку, завтрак, игры</w:t>
            </w:r>
          </w:p>
        </w:tc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«Рано просыпаемся, чисто умываемся». Выполнение элементарных культурно - гигиенических навыков.</w:t>
            </w:r>
          </w:p>
        </w:tc>
      </w:tr>
      <w:tr w:rsidR="0029581B" w:rsidTr="0029581B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8.55 - 9.00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занятиям</w:t>
            </w:r>
          </w:p>
        </w:tc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Выполнение трудовых действий, поручений.</w:t>
            </w:r>
          </w:p>
        </w:tc>
      </w:tr>
    </w:tbl>
    <w:p w:rsidR="0029581B" w:rsidRDefault="0029581B" w:rsidP="0029581B"/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37"/>
        <w:gridCol w:w="10"/>
        <w:gridCol w:w="2116"/>
        <w:gridCol w:w="10"/>
        <w:gridCol w:w="2256"/>
        <w:gridCol w:w="2548"/>
        <w:gridCol w:w="3825"/>
        <w:gridCol w:w="2554"/>
        <w:gridCol w:w="9"/>
      </w:tblGrid>
      <w:tr w:rsidR="0029581B" w:rsidTr="0029581B">
        <w:trPr>
          <w:gridAfter w:val="1"/>
          <w:wAfter w:w="9" w:type="dxa"/>
          <w:trHeight w:val="264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9.00 - 9.15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  <w:t>(занятие).</w:t>
            </w:r>
          </w:p>
          <w:p w:rsidR="0029581B" w:rsidRPr="001C47F3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Математическое и сенсорное развитие (формирование элементарных математических представлений)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81B" w:rsidRDefault="0029581B" w:rsidP="002958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9581B" w:rsidRDefault="0029581B" w:rsidP="00346F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346F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81B" w:rsidRDefault="0029581B" w:rsidP="002958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81B" w:rsidRDefault="0029581B" w:rsidP="002958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81B" w:rsidRDefault="0029581B" w:rsidP="002958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9581B" w:rsidRDefault="0029581B" w:rsidP="002958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9581B" w:rsidTr="0029581B">
        <w:trPr>
          <w:gridAfter w:val="1"/>
          <w:wAfter w:w="9" w:type="dxa"/>
          <w:trHeight w:val="264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1B" w:rsidRDefault="0029581B" w:rsidP="0029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1B" w:rsidRDefault="0029581B" w:rsidP="00295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46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элементарных математических представлений в процессе игровой деятельности.</w:t>
            </w:r>
          </w:p>
          <w:p w:rsidR="0029581B" w:rsidRPr="004F69E7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="00346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умения и навыки по формированию математических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представлений в процессе игровой деятельности.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«Математические игры».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игры.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-игровая деятельность.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игры.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«Покажи».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Игры с набором </w:t>
            </w:r>
            <w:r w:rsidR="00346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круг, квадрат, треугольник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Дидактические игры: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«Живое домино», «Приходите на лужок», «Составь елку» «Сложи узор».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из мозаик различных рисунков.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Дидактические игры: «Что бывает круглое», «Раз, два, три - ищи!»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осуществляет самостоятельные игровые действия при выполнении программных заданий.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81B" w:rsidTr="0029581B">
        <w:trPr>
          <w:gridAfter w:val="1"/>
          <w:wAfter w:w="9" w:type="dxa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9.15 - 9.30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Дидактические игры: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«Живое домино», «Приходите на лужок».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581B" w:rsidTr="0029581B">
        <w:trPr>
          <w:gridAfter w:val="1"/>
          <w:wAfter w:w="9" w:type="dxa"/>
          <w:trHeight w:val="264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9.30 - 9.45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  <w:t xml:space="preserve">Организованная совместная образовательная деятельность </w:t>
            </w:r>
            <w:r w:rsidR="00346F9F"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  <w:t xml:space="preserve"> </w:t>
            </w:r>
          </w:p>
          <w:p w:rsidR="0029581B" w:rsidRDefault="00346F9F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Музыкальная деятельность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81B" w:rsidRDefault="0029581B" w:rsidP="002958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9581B" w:rsidRDefault="0029581B" w:rsidP="00346F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346F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81B" w:rsidRDefault="0029581B" w:rsidP="002958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81B" w:rsidRDefault="0029581B" w:rsidP="002958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81B" w:rsidRDefault="0029581B" w:rsidP="002958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9581B" w:rsidRDefault="0029581B" w:rsidP="002958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46F9F" w:rsidTr="00214EF0">
        <w:trPr>
          <w:gridAfter w:val="1"/>
          <w:wAfter w:w="9" w:type="dxa"/>
          <w:trHeight w:val="264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F9F" w:rsidRDefault="00346F9F" w:rsidP="0029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F9F" w:rsidRDefault="00346F9F" w:rsidP="002958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9F" w:rsidRDefault="00346F9F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уководителя</w:t>
            </w:r>
            <w:proofErr w:type="spellEnd"/>
          </w:p>
        </w:tc>
      </w:tr>
      <w:tr w:rsidR="0029581B" w:rsidTr="0029581B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9.45 - 10.00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346F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Игры, общение</w:t>
            </w:r>
            <w:r w:rsidR="00346F9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Дидактическая 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«Сосчитай игрушки правильно».</w:t>
            </w:r>
          </w:p>
          <w:p w:rsidR="0029581B" w:rsidRDefault="0029581B" w:rsidP="00346F9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9581B" w:rsidTr="0029581B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10.00 - 11.30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Прогулка</w:t>
            </w:r>
            <w:r w:rsidR="00346F9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="00346F9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из</w:t>
            </w:r>
            <w:proofErr w:type="gramEnd"/>
            <w:r w:rsidR="00346F9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proofErr w:type="gramStart"/>
            <w:r w:rsidR="00346F9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</w:t>
            </w:r>
            <w:proofErr w:type="gramEnd"/>
            <w:r w:rsidR="00346F9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низкой температуры отменена</w:t>
            </w: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 снегопадом. </w:t>
            </w:r>
          </w:p>
          <w:p w:rsidR="0029581B" w:rsidRPr="004F69E7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</w:t>
            </w:r>
            <w:r w:rsidR="00346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«Снежки» (из бумаги)</w:t>
            </w:r>
          </w:p>
        </w:tc>
      </w:tr>
      <w:tr w:rsidR="0029581B" w:rsidTr="0029581B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11.30 - 11.45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346F9F" w:rsidP="00346F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29581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закрепление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кгн</w:t>
            </w:r>
            <w:proofErr w:type="spellEnd"/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346F9F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9581B" w:rsidTr="0029581B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11.45 - 12.00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обеду</w:t>
            </w: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Выполнение трудовых действий, поручений, дежурство.</w:t>
            </w:r>
          </w:p>
        </w:tc>
      </w:tr>
      <w:tr w:rsidR="0029581B" w:rsidTr="0029581B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12.00 - 12.40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Обед</w:t>
            </w: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Pr="0098695E" w:rsidRDefault="0029581B" w:rsidP="0029581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ситуация:</w:t>
            </w:r>
            <w:r w:rsidRPr="0098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«Вкусный обед приготовил нам повар»</w:t>
            </w:r>
          </w:p>
          <w:p w:rsidR="0029581B" w:rsidRPr="0098695E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навыков аккуратной еды: пищу брать понемногу, хорошо пережевывать, есть бесшумно, правильно пользоваться столовыми приборами (ложкой, вилкой, ножом), салфеткой, не разговаривать во время еды.</w:t>
            </w:r>
          </w:p>
        </w:tc>
      </w:tr>
      <w:tr w:rsidR="0029581B" w:rsidTr="0029581B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12.40 - 15.00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Pr="0098695E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дневному сну. Учимся аккуратно размещать свои вещи на стульчике, не мешать другим детям.</w:t>
            </w:r>
          </w:p>
        </w:tc>
      </w:tr>
      <w:tr w:rsidR="0029581B" w:rsidTr="0029581B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15.00 - 15.25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Подъем</w:t>
            </w: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Подъем, воздушные, водные процедуры. 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 ситуация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«Встали мы с подушечки…».</w:t>
            </w:r>
          </w:p>
        </w:tc>
      </w:tr>
      <w:tr w:rsidR="0029581B" w:rsidTr="0029581B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15.25 - 15.50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полднику, полдник</w:t>
            </w: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Труд: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помогаем накрыть стол к полднику.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81B" w:rsidTr="0029581B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15.50 - 16.20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346F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Игры, труд, самостоятельная деятельность, чтение худ</w:t>
            </w:r>
            <w:r w:rsidR="00346F9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литературы</w:t>
            </w: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из мозаик различных рисунков.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Физкультурное развлечение.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«Театр физического воспитания: играя -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оздоравливать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играя - воспитывать, играя - развивать, играя - обучать».</w:t>
            </w:r>
            <w:proofErr w:type="gramEnd"/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81B" w:rsidTr="0029581B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16.20 - 19.00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346F9F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29581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игры, уход детей домой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Готовимся к прогулке. Закреплять умение надевать колготки, обувь, застегивать верхнюю одежду с помощью взрослого. 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Прогулка: зимние игры, забавы, соревнования.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29581B" w:rsidRDefault="0029581B" w:rsidP="0029581B">
      <w:r>
        <w:br w:type="page"/>
      </w:r>
    </w:p>
    <w:tbl>
      <w:tblPr>
        <w:tblW w:w="1516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37"/>
        <w:gridCol w:w="10"/>
        <w:gridCol w:w="2116"/>
        <w:gridCol w:w="10"/>
        <w:gridCol w:w="2256"/>
        <w:gridCol w:w="2548"/>
        <w:gridCol w:w="3825"/>
        <w:gridCol w:w="2554"/>
        <w:gridCol w:w="9"/>
      </w:tblGrid>
      <w:tr w:rsidR="0029581B" w:rsidTr="0029581B">
        <w:trPr>
          <w:gridAfter w:val="1"/>
          <w:wAfter w:w="9" w:type="dxa"/>
          <w:trHeight w:val="521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29581B" w:rsidRDefault="0029581B" w:rsidP="0029581B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Вторник</w:t>
            </w:r>
            <w:r w:rsidR="00974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16.01</w:t>
            </w:r>
          </w:p>
        </w:tc>
        <w:tc>
          <w:tcPr>
            <w:tcW w:w="13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9581B" w:rsidRDefault="0029581B" w:rsidP="0029581B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29581B" w:rsidTr="0029581B">
        <w:trPr>
          <w:gridAfter w:val="1"/>
          <w:wAfter w:w="9" w:type="dxa"/>
          <w:trHeight w:val="262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7.00 - 8.15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9581B" w:rsidTr="0029581B">
        <w:trPr>
          <w:gridAfter w:val="1"/>
          <w:wAfter w:w="9" w:type="dxa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F84" w:rsidRPr="00496EB9" w:rsidRDefault="00974F84" w:rsidP="0097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96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Комплекс утренней гимнастики </w:t>
            </w:r>
            <w:r w:rsidRPr="00496E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9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9581B" w:rsidTr="0029581B">
        <w:trPr>
          <w:gridAfter w:val="1"/>
          <w:wAfter w:w="9" w:type="dxa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завтраку, завтрак, игры</w:t>
            </w:r>
          </w:p>
        </w:tc>
        <w:tc>
          <w:tcPr>
            <w:tcW w:w="11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«Чисто умываемся - на завтрак собираемся!».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 аккуратное мытье рук, лица, правильное использование мыла: намыливать руки до образования пены, тщательно смывать ее, насухо вытирать руки и лицо полотенцем, вешать его на место.</w:t>
            </w:r>
          </w:p>
        </w:tc>
      </w:tr>
      <w:tr w:rsidR="0029581B" w:rsidTr="0029581B">
        <w:trPr>
          <w:gridAfter w:val="1"/>
          <w:wAfter w:w="9" w:type="dxa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8.55 - 9.00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занятиям</w:t>
            </w:r>
          </w:p>
        </w:tc>
        <w:tc>
          <w:tcPr>
            <w:tcW w:w="11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Выполнение трудовых действий, поручений.</w:t>
            </w:r>
          </w:p>
        </w:tc>
      </w:tr>
      <w:tr w:rsidR="0029581B" w:rsidTr="0029581B">
        <w:trPr>
          <w:gridAfter w:val="1"/>
          <w:wAfter w:w="9" w:type="dxa"/>
          <w:trHeight w:val="264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9.00 - 9.15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  <w:t>(занятие).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81B" w:rsidRDefault="0029581B" w:rsidP="002958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9581B" w:rsidRDefault="0029581B" w:rsidP="00346F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адача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81B" w:rsidRDefault="0029581B" w:rsidP="002958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81B" w:rsidRDefault="0029581B" w:rsidP="002958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81B" w:rsidRDefault="0029581B" w:rsidP="002958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9581B" w:rsidRDefault="0029581B" w:rsidP="002958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9581B" w:rsidTr="0029581B">
        <w:trPr>
          <w:gridAfter w:val="1"/>
          <w:wAfter w:w="9" w:type="dxa"/>
          <w:trHeight w:val="264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1B" w:rsidRDefault="0029581B" w:rsidP="0029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1B" w:rsidRDefault="0029581B" w:rsidP="00295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литературы.</w:t>
            </w:r>
          </w:p>
          <w:p w:rsidR="0029581B" w:rsidRDefault="0029581B" w:rsidP="00295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29581B" w:rsidRDefault="0029581B" w:rsidP="00295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речевых умений и навыков при освоении программного материала.</w:t>
            </w:r>
          </w:p>
          <w:p w:rsidR="0029581B" w:rsidRDefault="0029581B" w:rsidP="00295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81B" w:rsidRDefault="0029581B" w:rsidP="00295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 правильному произношению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звуков ч,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в, д.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Произношение звуков: ч,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в, д.</w:t>
            </w:r>
          </w:p>
          <w:p w:rsidR="0029581B" w:rsidRDefault="0029581B" w:rsidP="002958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литературы.</w:t>
            </w:r>
          </w:p>
          <w:p w:rsidR="0029581B" w:rsidRDefault="0029581B" w:rsidP="00295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29581B" w:rsidRDefault="0029581B" w:rsidP="00295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речевая деятельность;</w:t>
            </w:r>
          </w:p>
          <w:p w:rsidR="0029581B" w:rsidRDefault="0029581B" w:rsidP="00295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29581B" w:rsidRDefault="0029581B" w:rsidP="00295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</w:t>
            </w:r>
          </w:p>
          <w:p w:rsidR="0029581B" w:rsidRDefault="0029581B" w:rsidP="00295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произно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шение звуков ч,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в, д.</w:t>
            </w:r>
          </w:p>
          <w:p w:rsidR="0029581B" w:rsidRDefault="0029581B" w:rsidP="00295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Развернутые предложения по теме «Наши дела».</w:t>
            </w:r>
          </w:p>
          <w:p w:rsidR="0029581B" w:rsidRDefault="0029581B" w:rsidP="002958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Ситуации общения: «Я и дети», «День рождения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Аленушки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Какие подарки ей подарить?».</w:t>
            </w:r>
          </w:p>
          <w:p w:rsidR="0029581B" w:rsidRDefault="0029581B" w:rsidP="002958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581B" w:rsidRDefault="0029581B" w:rsidP="002958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29581B" w:rsidRDefault="0029581B" w:rsidP="002958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Развивающие игры: «Гости», «Чья птичка дальше улетит».</w:t>
            </w:r>
          </w:p>
          <w:p w:rsidR="0029581B" w:rsidRDefault="0029581B" w:rsidP="002958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581B" w:rsidRDefault="0029581B" w:rsidP="002958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29581B" w:rsidRDefault="0029581B" w:rsidP="00295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знакомых стихотворений: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Я. Аким «Елка», Е. Благинина «Елка», З.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Александрова «Маленькой елочке…», Е. Ильина «Наша елка».</w:t>
            </w:r>
            <w:proofErr w:type="gramEnd"/>
          </w:p>
          <w:p w:rsidR="0029581B" w:rsidRDefault="0029581B" w:rsidP="002958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проявляет интерес к речевой деятельности;</w:t>
            </w:r>
          </w:p>
          <w:p w:rsidR="0029581B" w:rsidRDefault="0029581B" w:rsidP="00295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доброжелательно взаимодействует со сверстниками и взрослыми в совместных играх и игровых ситуациях;</w:t>
            </w:r>
          </w:p>
          <w:p w:rsidR="0029581B" w:rsidRDefault="0029581B" w:rsidP="00295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речевую активность в ситуативном общении.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81B" w:rsidTr="0029581B">
        <w:trPr>
          <w:gridAfter w:val="1"/>
          <w:wAfter w:w="9" w:type="dxa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9.15 - 9.30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Самостоятельное общение, игра.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картинками.</w:t>
            </w:r>
          </w:p>
        </w:tc>
      </w:tr>
      <w:tr w:rsidR="0029581B" w:rsidTr="0029581B">
        <w:trPr>
          <w:gridAfter w:val="1"/>
          <w:wAfter w:w="9" w:type="dxa"/>
          <w:trHeight w:val="264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9.30 - 9.45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346F9F" w:rsidRDefault="00346F9F" w:rsidP="00346F9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81B" w:rsidRDefault="0029581B" w:rsidP="002958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9581B" w:rsidRDefault="0029581B" w:rsidP="00346F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346F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81B" w:rsidRDefault="0029581B" w:rsidP="002958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81B" w:rsidRDefault="0029581B" w:rsidP="002958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81B" w:rsidRDefault="0029581B" w:rsidP="002958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9581B" w:rsidRDefault="0029581B" w:rsidP="002958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46F9F" w:rsidTr="0029581B">
        <w:trPr>
          <w:gridAfter w:val="1"/>
          <w:wAfter w:w="9" w:type="dxa"/>
          <w:trHeight w:val="264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F9F" w:rsidRDefault="00346F9F" w:rsidP="0029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F9F" w:rsidRDefault="00346F9F" w:rsidP="002958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9F" w:rsidRDefault="00346F9F" w:rsidP="00214EF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346F9F" w:rsidRDefault="00346F9F" w:rsidP="00214EF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346F9F" w:rsidRDefault="00346F9F" w:rsidP="00214EF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создание условий для становления и обогащения двигательного опыта детей по выполнению основных движений,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упражнений, участия в подвижных играх.</w:t>
            </w:r>
          </w:p>
          <w:p w:rsidR="00346F9F" w:rsidRDefault="00346F9F" w:rsidP="00214EF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46F9F" w:rsidRDefault="00346F9F" w:rsidP="00214EF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346F9F" w:rsidRDefault="00346F9F" w:rsidP="00214EF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обогатить двигательный опыт детей в процессе выполнения основных программных движений,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упражнений, участия в подвижных играх.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F9F" w:rsidRPr="004F69E7" w:rsidRDefault="00346F9F" w:rsidP="00214EF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«Осанка. Ходьба и бег врассыпную. Остановка по сигналу»</w:t>
            </w:r>
          </w:p>
          <w:p w:rsidR="00346F9F" w:rsidRDefault="00346F9F" w:rsidP="00214EF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346F9F" w:rsidRDefault="00346F9F" w:rsidP="00214EF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346F9F" w:rsidRDefault="00346F9F" w:rsidP="00214EF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346F9F" w:rsidRDefault="00346F9F" w:rsidP="00214EF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  <w:p w:rsidR="00346F9F" w:rsidRDefault="00346F9F" w:rsidP="00214EF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F9F" w:rsidRDefault="00346F9F" w:rsidP="00214EF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:rsidR="00346F9F" w:rsidRDefault="00346F9F" w:rsidP="00214EF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Беседа. Красивая осанка человека. Прямая спина.</w:t>
            </w:r>
          </w:p>
          <w:p w:rsidR="00346F9F" w:rsidRDefault="00346F9F" w:rsidP="00214EF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46F9F" w:rsidRDefault="00346F9F" w:rsidP="00214EF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:rsidR="00346F9F" w:rsidRDefault="00346F9F" w:rsidP="00214EF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Ходьба.</w:t>
            </w:r>
          </w:p>
          <w:p w:rsidR="00346F9F" w:rsidRDefault="00346F9F" w:rsidP="00214EF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 и равнение по линии с поворотом в колонну друг за другом. Осанка.</w:t>
            </w:r>
          </w:p>
          <w:p w:rsidR="00346F9F" w:rsidRDefault="00346F9F" w:rsidP="00214EF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Бег.</w:t>
            </w:r>
          </w:p>
          <w:p w:rsidR="00346F9F" w:rsidRDefault="00346F9F" w:rsidP="00214EF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по кругу, взявшись за руки со сменой направления по сигналу. Остановка по сигналу.</w:t>
            </w:r>
          </w:p>
          <w:p w:rsidR="00346F9F" w:rsidRDefault="00346F9F" w:rsidP="00214EF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вверх с места с целью достать предмет.</w:t>
            </w:r>
          </w:p>
          <w:p w:rsidR="00346F9F" w:rsidRDefault="00346F9F" w:rsidP="00214EF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упражнения. </w:t>
            </w:r>
          </w:p>
          <w:p w:rsidR="00346F9F" w:rsidRDefault="00346F9F" w:rsidP="00214EF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«Погреем руки». </w:t>
            </w:r>
          </w:p>
          <w:p w:rsidR="00346F9F" w:rsidRDefault="00346F9F" w:rsidP="00214EF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И. п.: ноги слегка расставлены, руки внизу. Поднять согнутые руки, хлопнуть перед грудью, сказать «хлоп», опустить вниз.  Повторить 4 раза. </w:t>
            </w:r>
          </w:p>
          <w:p w:rsidR="00346F9F" w:rsidRDefault="00346F9F" w:rsidP="00214EF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«Погреем ноги». </w:t>
            </w:r>
          </w:p>
          <w:p w:rsidR="00346F9F" w:rsidRDefault="00346F9F" w:rsidP="00214EF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И. п.: сидя на полу, ноги 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стороны, руки внизу. Наклониться, похлопать по коленям, сказать «хлоп», выпрямиться. Повторить 4 раза.</w:t>
            </w:r>
          </w:p>
          <w:p w:rsidR="00346F9F" w:rsidRDefault="00346F9F" w:rsidP="00214EF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«Попрыгаем». </w:t>
            </w:r>
          </w:p>
          <w:p w:rsidR="00346F9F" w:rsidRDefault="00346F9F" w:rsidP="00214EF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И.п.: ноги слегка расставлены, руки внизу. Выполнить б прыжков на двух ногах на месте, походить на месте, вновь повторить прыжки.  </w:t>
            </w:r>
          </w:p>
          <w:p w:rsidR="00346F9F" w:rsidRDefault="00346F9F" w:rsidP="00214EF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</w:t>
            </w:r>
          </w:p>
          <w:p w:rsidR="00346F9F" w:rsidRDefault="00346F9F" w:rsidP="00214EF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Подвижные народные игры</w:t>
            </w:r>
          </w:p>
          <w:p w:rsidR="00346F9F" w:rsidRDefault="00346F9F" w:rsidP="00214EF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«Берегись!»,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кругу».</w:t>
            </w:r>
          </w:p>
          <w:p w:rsidR="00346F9F" w:rsidRDefault="00346F9F" w:rsidP="00214EF0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9F" w:rsidRDefault="00346F9F" w:rsidP="00214EF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  ребенок отвечает на вопросы педагога;</w:t>
            </w:r>
          </w:p>
          <w:p w:rsidR="00346F9F" w:rsidRDefault="00346F9F" w:rsidP="00214EF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выполняет программные элементы ходьбы и бега;</w:t>
            </w:r>
          </w:p>
          <w:p w:rsidR="00346F9F" w:rsidRDefault="00346F9F" w:rsidP="00214EF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-с интересом участвует в коллективных подвижных играх;</w:t>
            </w:r>
          </w:p>
          <w:p w:rsidR="00346F9F" w:rsidRDefault="00346F9F" w:rsidP="00214EF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инициативу в двигательной игровой деятельности;</w:t>
            </w:r>
          </w:p>
          <w:p w:rsidR="00346F9F" w:rsidRDefault="00346F9F" w:rsidP="00214EF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выполняет указания педагога (инструктора) в остановке по сигналу.</w:t>
            </w:r>
          </w:p>
        </w:tc>
      </w:tr>
      <w:tr w:rsidR="00346F9F" w:rsidTr="0029581B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F9F" w:rsidRDefault="00346F9F" w:rsidP="0029581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9.45 - 10.00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F9F" w:rsidRDefault="00346F9F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Игры, общение, подготовка к прогулке</w:t>
            </w: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F9F" w:rsidRDefault="00346F9F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«Узнай по голосу», «Разноцветные звуки».</w:t>
            </w:r>
          </w:p>
          <w:p w:rsidR="00346F9F" w:rsidRDefault="00346F9F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одеваться в определенной последовательности, пользоваться всеми видами застежек, узнавать свою одежду, не путать с одеждой других детей.</w:t>
            </w:r>
          </w:p>
          <w:p w:rsidR="00346F9F" w:rsidRDefault="00346F9F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46F9F" w:rsidTr="0029581B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F9F" w:rsidRDefault="00346F9F" w:rsidP="0029581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10.00 - 11.30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F9F" w:rsidRDefault="00346F9F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9F" w:rsidRDefault="00346F9F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погодой: метель, снежинки, облака.</w:t>
            </w:r>
          </w:p>
          <w:p w:rsidR="00346F9F" w:rsidRDefault="00346F9F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Совместные действия дворника 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расчистке дорожек от снега.</w:t>
            </w:r>
          </w:p>
          <w:p w:rsidR="00346F9F" w:rsidRDefault="00346F9F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Катание с ледяной горки, катание на санках.</w:t>
            </w:r>
          </w:p>
          <w:p w:rsidR="00346F9F" w:rsidRDefault="00346F9F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F9F" w:rsidTr="0029581B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F9F" w:rsidRDefault="00346F9F" w:rsidP="0029581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11.30 - 11.45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F9F" w:rsidRDefault="00346F9F" w:rsidP="00974F8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Возвращение с прогулки, закрепление </w:t>
            </w:r>
            <w:proofErr w:type="spellStart"/>
            <w:r w:rsidR="00974F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кгн</w:t>
            </w:r>
            <w:proofErr w:type="spellEnd"/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9F" w:rsidRDefault="00346F9F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Соблюдаем правила поведения в раздевалке.</w:t>
            </w:r>
          </w:p>
          <w:p w:rsidR="00346F9F" w:rsidRDefault="00346F9F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Аккуратное размещение своей одежды в шкафчике, самостоятельное и аккуратное мытье рук, лица, правильное использование мыла, не мочить одежду, не разбрызгивать воду.</w:t>
            </w:r>
          </w:p>
          <w:p w:rsidR="00346F9F" w:rsidRDefault="00346F9F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46F9F" w:rsidTr="0029581B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F9F" w:rsidRDefault="00346F9F" w:rsidP="0029581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11.45 - 12.00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F9F" w:rsidRDefault="00346F9F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обеду</w:t>
            </w: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F9F" w:rsidRDefault="00346F9F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Выполнение трудовых действий, поручений, дежурство.</w:t>
            </w:r>
          </w:p>
        </w:tc>
      </w:tr>
      <w:tr w:rsidR="00346F9F" w:rsidTr="0029581B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F9F" w:rsidRDefault="00346F9F" w:rsidP="0029581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12.00 - 12.40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F9F" w:rsidRDefault="00346F9F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Обед</w:t>
            </w: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9F" w:rsidRPr="007237CF" w:rsidRDefault="00346F9F" w:rsidP="0029581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Беседа </w:t>
            </w:r>
            <w:r w:rsidRPr="0072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том, что мыть руки надо перед едой, после пользования туалетом, по возвращении с прогулки, игры с животными и всегда, когда они грязные.</w:t>
            </w:r>
          </w:p>
          <w:p w:rsidR="00346F9F" w:rsidRDefault="00346F9F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«Очень мы проголодались…»</w:t>
            </w:r>
          </w:p>
          <w:p w:rsidR="00346F9F" w:rsidRDefault="00346F9F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 навыков еды: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крошить хлеб, не разливать пищу и другие.</w:t>
            </w:r>
          </w:p>
          <w:p w:rsidR="00346F9F" w:rsidRDefault="00346F9F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46F9F" w:rsidTr="0029581B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F9F" w:rsidRDefault="00346F9F" w:rsidP="0029581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12.40 - 15.00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F9F" w:rsidRDefault="00346F9F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F9F" w:rsidRDefault="00346F9F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 ситуация: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«Крепко - крепко Мишка спит…»</w:t>
            </w:r>
          </w:p>
          <w:p w:rsidR="00346F9F" w:rsidRDefault="00346F9F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Подготовка к дневному сну.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В спальне обратить внимание на то, как красиво заправлены кровати. Их много. Это помогает сделать помощник воспитателя. Поблагодарить его.</w:t>
            </w:r>
          </w:p>
        </w:tc>
      </w:tr>
      <w:tr w:rsidR="00346F9F" w:rsidTr="0029581B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9F" w:rsidRDefault="00346F9F" w:rsidP="0029581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15.00 - 15.25</w:t>
            </w:r>
          </w:p>
          <w:p w:rsidR="00346F9F" w:rsidRDefault="00346F9F" w:rsidP="0029581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F9F" w:rsidRDefault="00346F9F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Подъем</w:t>
            </w: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9F" w:rsidRDefault="00346F9F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Подъем, воздушные, водные процедуры.</w:t>
            </w:r>
          </w:p>
          <w:p w:rsidR="00346F9F" w:rsidRDefault="00346F9F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F9F" w:rsidTr="0029581B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9F" w:rsidRDefault="00346F9F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15.25 - 15.50</w:t>
            </w:r>
          </w:p>
          <w:p w:rsidR="00346F9F" w:rsidRDefault="00346F9F" w:rsidP="0029581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F9F" w:rsidRDefault="00346F9F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9F" w:rsidRDefault="00346F9F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Поможем накрыть стол к полднику.</w:t>
            </w:r>
          </w:p>
          <w:p w:rsidR="00346F9F" w:rsidRDefault="00346F9F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F9F" w:rsidRDefault="00346F9F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F9F" w:rsidTr="0029581B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F9F" w:rsidRDefault="00346F9F" w:rsidP="0029581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15.50 - 16.20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F9F" w:rsidRDefault="00346F9F" w:rsidP="00974F8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Игры, труд, самостоятельная деятельность, чтение худ литературы</w:t>
            </w: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F9F" w:rsidRDefault="00346F9F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Сюжетная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 игрушки день рождения».</w:t>
            </w:r>
          </w:p>
          <w:p w:rsidR="00346F9F" w:rsidRDefault="00346F9F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Чтение художественной литературы.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 Чуковский «Краденое солнце».</w:t>
            </w:r>
          </w:p>
        </w:tc>
      </w:tr>
      <w:tr w:rsidR="00346F9F" w:rsidTr="0029581B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F9F" w:rsidRDefault="00346F9F" w:rsidP="0029581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16.20 - 19.00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F9F" w:rsidRDefault="00346F9F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прогулке, прогулка, игры, уход детей домой</w:t>
            </w:r>
          </w:p>
          <w:p w:rsidR="00346F9F" w:rsidRDefault="00346F9F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F9F" w:rsidRDefault="00346F9F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Продолжаем учиться одеваться в определенной последовательности, пользоваться всеми видами застежек, узнавать свою одежду, не путать с одеждой других детей.</w:t>
            </w:r>
          </w:p>
          <w:p w:rsidR="00346F9F" w:rsidRDefault="00346F9F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Подвижные игры: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«Волк и овцы», «Хитрая лиса».</w:t>
            </w:r>
          </w:p>
          <w:p w:rsidR="00346F9F" w:rsidRDefault="00346F9F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Вежливое прощание с детьми.</w:t>
            </w:r>
          </w:p>
          <w:p w:rsidR="00346F9F" w:rsidRDefault="00346F9F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46F9F" w:rsidRDefault="00346F9F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29581B" w:rsidRDefault="0029581B" w:rsidP="0029581B"/>
    <w:tbl>
      <w:tblPr>
        <w:tblW w:w="15304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37"/>
        <w:gridCol w:w="2274"/>
        <w:gridCol w:w="11183"/>
        <w:gridCol w:w="10"/>
      </w:tblGrid>
      <w:tr w:rsidR="0029581B" w:rsidTr="0029581B">
        <w:trPr>
          <w:gridAfter w:val="1"/>
          <w:wAfter w:w="10" w:type="dxa"/>
          <w:trHeight w:val="521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9581B" w:rsidRDefault="0029581B" w:rsidP="0029581B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Среда</w:t>
            </w:r>
            <w:r w:rsidR="00974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17.01</w:t>
            </w:r>
          </w:p>
        </w:tc>
        <w:tc>
          <w:tcPr>
            <w:tcW w:w="1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9581B" w:rsidRDefault="0029581B" w:rsidP="0029581B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29581B" w:rsidTr="0029581B">
        <w:trPr>
          <w:trHeight w:val="262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7.00 - 8.15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9581B" w:rsidTr="0029581B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F84" w:rsidRPr="00496EB9" w:rsidRDefault="00974F84" w:rsidP="0097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96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Комплекс утренней гимнастики </w:t>
            </w:r>
            <w:r w:rsidRPr="00496E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9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9581B" w:rsidTr="0029581B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завтрак,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игры</w:t>
            </w:r>
          </w:p>
        </w:tc>
        <w:tc>
          <w:tcPr>
            <w:tcW w:w="1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Игровая ситуация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«Надо, надо умываться…»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 аккуратное мытье рук, лица, правильное использование мыла: намыливать руки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пены, тщательно смывать ее, насухо вытирать руки и лицо полотенцем, вешать его на место.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9581B" w:rsidTr="0029581B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8.55 - 9.00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занятиям</w:t>
            </w:r>
          </w:p>
        </w:tc>
        <w:tc>
          <w:tcPr>
            <w:tcW w:w="1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Выполнение трудовых действий, поручений.</w:t>
            </w:r>
          </w:p>
        </w:tc>
      </w:tr>
    </w:tbl>
    <w:p w:rsidR="0029581B" w:rsidRDefault="0029581B" w:rsidP="0029581B"/>
    <w:tbl>
      <w:tblPr>
        <w:tblW w:w="153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37"/>
        <w:gridCol w:w="10"/>
        <w:gridCol w:w="2264"/>
        <w:gridCol w:w="2266"/>
        <w:gridCol w:w="2548"/>
        <w:gridCol w:w="3825"/>
        <w:gridCol w:w="2554"/>
      </w:tblGrid>
      <w:tr w:rsidR="0029581B" w:rsidTr="0029581B">
        <w:trPr>
          <w:trHeight w:val="264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9.00 - 9.15</w:t>
            </w:r>
          </w:p>
        </w:tc>
        <w:tc>
          <w:tcPr>
            <w:tcW w:w="2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29581B" w:rsidRDefault="0029581B" w:rsidP="00295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9C">
              <w:rPr>
                <w:rFonts w:ascii="Times New Roman" w:hAnsi="Times New Roman" w:cs="Times New Roman"/>
                <w:sz w:val="24"/>
                <w:szCs w:val="24"/>
              </w:rPr>
              <w:t>Исследование объектов живой и неж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ивой природы, экспериментирование. </w:t>
            </w:r>
            <w:r w:rsidRPr="0022529C">
              <w:rPr>
                <w:rFonts w:ascii="Times New Roman" w:hAnsi="Times New Roman" w:cs="Times New Roman"/>
                <w:sz w:val="24"/>
                <w:szCs w:val="24"/>
              </w:rPr>
              <w:t>Познание предметного и социального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(окружающий мир)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81B" w:rsidRDefault="0029581B" w:rsidP="002958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9581B" w:rsidRDefault="0029581B" w:rsidP="00974F8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974F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81B" w:rsidRDefault="0029581B" w:rsidP="002958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81B" w:rsidRDefault="0029581B" w:rsidP="002958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81B" w:rsidRDefault="0029581B" w:rsidP="002958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9581B" w:rsidRDefault="0029581B" w:rsidP="002958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9581B" w:rsidTr="0029581B">
        <w:trPr>
          <w:trHeight w:val="264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1B" w:rsidRDefault="0029581B" w:rsidP="0029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1B" w:rsidRDefault="0029581B" w:rsidP="0029581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29581B" w:rsidRPr="007237CF" w:rsidRDefault="0029581B" w:rsidP="002958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представлений о посадке лука.</w:t>
            </w:r>
          </w:p>
          <w:p w:rsidR="0029581B" w:rsidRDefault="0029581B" w:rsidP="002958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 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посадке лука в процессе разных видов деятельности.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«Посадка лука»</w:t>
            </w:r>
          </w:p>
          <w:p w:rsidR="0029581B" w:rsidRDefault="0029581B" w:rsidP="00295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  <w:p w:rsidR="0029581B" w:rsidRDefault="0029581B" w:rsidP="00295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29581B" w:rsidRDefault="0029581B" w:rsidP="002958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 - исследовательская деятельность;</w:t>
            </w:r>
          </w:p>
          <w:p w:rsidR="0029581B" w:rsidRDefault="0029581B" w:rsidP="002958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речевая деятельность;</w:t>
            </w:r>
          </w:p>
          <w:p w:rsidR="0029581B" w:rsidRDefault="0029581B" w:rsidP="002958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двигательная деятельность.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29581B" w:rsidRDefault="0029581B" w:rsidP="002958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Беседа. «Условия для произрастания лука». Последовательность действий при посадке лука.</w:t>
            </w:r>
          </w:p>
          <w:p w:rsidR="0029581B" w:rsidRDefault="0029581B" w:rsidP="002958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581B" w:rsidRDefault="0029581B" w:rsidP="002958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:rsidR="0029581B" w:rsidRDefault="0029581B" w:rsidP="002958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Наблюдения за посадкой лука.</w:t>
            </w:r>
          </w:p>
          <w:p w:rsidR="0029581B" w:rsidRDefault="0029581B" w:rsidP="002958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581B" w:rsidRDefault="0029581B" w:rsidP="002958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</w:t>
            </w:r>
          </w:p>
          <w:p w:rsidR="0029581B" w:rsidRDefault="0029581B" w:rsidP="002958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Знакомство с загадками о луке.</w:t>
            </w:r>
          </w:p>
          <w:p w:rsidR="0029581B" w:rsidRDefault="0029581B" w:rsidP="002958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9581B" w:rsidRDefault="0029581B" w:rsidP="002958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Трудовая</w:t>
            </w:r>
          </w:p>
          <w:p w:rsidR="0029581B" w:rsidRDefault="0029581B" w:rsidP="002958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Полив лука.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посадке лука;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имеет представление о порядке трудовых действий при посадке лука.</w:t>
            </w:r>
          </w:p>
        </w:tc>
      </w:tr>
      <w:tr w:rsidR="0029581B" w:rsidTr="0029581B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9.15 - 10.00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Игры, общение,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прогулке</w:t>
            </w:r>
          </w:p>
        </w:tc>
        <w:tc>
          <w:tcPr>
            <w:tcW w:w="1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Сюжетные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магазине игрушек», «Город мастеров».</w:t>
            </w:r>
          </w:p>
          <w:p w:rsidR="0029581B" w:rsidRPr="007237CF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Соблюдение правил поведения в раздевалке.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Готовимся к прогулке. Закреплять умение надевать колготки, обувь, застегивать верхнюю одежду с помощью взрослого.</w:t>
            </w:r>
          </w:p>
        </w:tc>
      </w:tr>
      <w:tr w:rsidR="0029581B" w:rsidTr="0029581B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10.00 - 10.15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10.15 - 11.30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CN"/>
              </w:rPr>
              <w:lastRenderedPageBreak/>
              <w:t xml:space="preserve">Физическая культура 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Физическая культура 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Игры, игровые упражнения.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Рисуем дорожку. Ходьба змейкой друг за другом.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Наши ножки идут по </w:t>
            </w:r>
            <w:r w:rsidR="00974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дорожке. Удерживание равновесия на</w:t>
            </w:r>
            <w:r w:rsidR="00974F84">
              <w:rPr>
                <w:rFonts w:ascii="Times New Roman" w:hAnsi="Times New Roman" w:cs="Times New Roman"/>
                <w:sz w:val="24"/>
                <w:szCs w:val="24"/>
              </w:rPr>
              <w:t xml:space="preserve"> скамейке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Забей снежок в ворота зайке. В ворота </w:t>
            </w:r>
            <w:r w:rsidR="00974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поставленным в них игрушечным зайчиком отбивать снежок хоккейной клюшкой.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 Где же наши детки? Перелезть прямо или боком через снежные валы разной высоты (30- 50 см). 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Кто быстрее? </w:t>
            </w:r>
            <w:r w:rsidR="00974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Зайки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попрыгайки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Прыжки </w:t>
            </w:r>
            <w:r w:rsidR="00974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флажка до флажка (используются 4-6 флажков).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«Снегири»</w:t>
            </w:r>
          </w:p>
          <w:p w:rsidR="0029581B" w:rsidRDefault="00974F84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581B" w:rsidTr="0029581B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11.30 - 11.45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974F8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Возвращение с прогулки, закрепление </w:t>
            </w:r>
            <w:r w:rsidR="00974F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974F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кгн</w:t>
            </w:r>
            <w:proofErr w:type="spellEnd"/>
          </w:p>
        </w:tc>
        <w:tc>
          <w:tcPr>
            <w:tcW w:w="1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Соблюдаем правила поведения в раздевалке. Размещение своей одежды в шкафчике, самостоятельное и аккуратное мытье рук, лица, правильное использование мыла, не мочить одежду, не разбрызгивать воду.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9581B" w:rsidTr="0029581B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11.45 - 12.00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обеду</w:t>
            </w:r>
          </w:p>
        </w:tc>
        <w:tc>
          <w:tcPr>
            <w:tcW w:w="1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Выполнение трудовых действий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поручений, дежурство.</w:t>
            </w:r>
          </w:p>
        </w:tc>
      </w:tr>
      <w:tr w:rsidR="0029581B" w:rsidTr="0029581B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12.00 - 12.40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Обед</w:t>
            </w:r>
          </w:p>
        </w:tc>
        <w:tc>
          <w:tcPr>
            <w:tcW w:w="1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«Что приготовил повар на обед»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Перед обедом обратить внимание на то, как красиво расставлены тарелки, посуда. 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237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 навыков еды: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крошить хлеб, не разливать пищу и другие.</w:t>
            </w:r>
          </w:p>
        </w:tc>
      </w:tr>
      <w:tr w:rsidR="0029581B" w:rsidTr="0029581B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12.40 - 15.00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дневному сну. В спальне обратить внимание на то, как красиво заправлены кровати. Их много. Это помогает сделать помощник воспитателя. Поблагодарить его.</w:t>
            </w:r>
          </w:p>
        </w:tc>
      </w:tr>
      <w:tr w:rsidR="0029581B" w:rsidTr="0029581B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15.00 - 15.25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Подъем</w:t>
            </w:r>
          </w:p>
        </w:tc>
        <w:tc>
          <w:tcPr>
            <w:tcW w:w="1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Подъем, воздушные, водные процедуры.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 ситуация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«Встали мы с подушечки».</w:t>
            </w:r>
          </w:p>
        </w:tc>
      </w:tr>
      <w:tr w:rsidR="0029581B" w:rsidTr="0029581B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15.25 - 15.50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о режиме питания, здоровой пище.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81B" w:rsidTr="0029581B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15.50 - 16.20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974F8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Игры, труд, самостоятельная деятельность, чтение худ</w:t>
            </w:r>
            <w:r w:rsidR="00974F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литературы</w:t>
            </w:r>
          </w:p>
        </w:tc>
        <w:tc>
          <w:tcPr>
            <w:tcW w:w="1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Экскурсия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зал. 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Просмотр видеофильма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горе».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81B" w:rsidTr="0029581B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16.20 - 19.00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974F84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29581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игры, уход детей домой</w:t>
            </w:r>
          </w:p>
        </w:tc>
        <w:tc>
          <w:tcPr>
            <w:tcW w:w="1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Совместные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мальчиков и девочек по наведению порядка в игровых уголках, центрах.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на прогулке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«Хитрая лиса», «Мыши и кот».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культурного поведения: «До свидания», «Приятного вечера».</w:t>
            </w:r>
          </w:p>
        </w:tc>
      </w:tr>
    </w:tbl>
    <w:p w:rsidR="0029581B" w:rsidRDefault="0029581B" w:rsidP="0029581B">
      <w:r>
        <w:br w:type="page"/>
      </w:r>
    </w:p>
    <w:tbl>
      <w:tblPr>
        <w:tblW w:w="15304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37"/>
        <w:gridCol w:w="2274"/>
        <w:gridCol w:w="11183"/>
        <w:gridCol w:w="10"/>
      </w:tblGrid>
      <w:tr w:rsidR="0029581B" w:rsidTr="0029581B">
        <w:trPr>
          <w:gridAfter w:val="1"/>
          <w:wAfter w:w="10" w:type="dxa"/>
          <w:trHeight w:val="521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29581B" w:rsidRDefault="0029581B" w:rsidP="0029581B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Четверг</w:t>
            </w:r>
            <w:r w:rsidR="00974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18.01</w:t>
            </w:r>
          </w:p>
        </w:tc>
        <w:tc>
          <w:tcPr>
            <w:tcW w:w="1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9581B" w:rsidRDefault="0029581B" w:rsidP="0029581B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29581B" w:rsidTr="0029581B">
        <w:trPr>
          <w:trHeight w:val="262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7.00 - 8.15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9581B" w:rsidTr="0029581B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F84" w:rsidRPr="00496EB9" w:rsidRDefault="00974F84" w:rsidP="0097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96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Комплекс утренней гимнастики </w:t>
            </w:r>
            <w:r w:rsidRPr="00496E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9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9581B" w:rsidTr="0029581B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завтраку, завтрак, игры</w:t>
            </w:r>
          </w:p>
        </w:tc>
        <w:tc>
          <w:tcPr>
            <w:tcW w:w="1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Pr="009E07B9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7B9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ситуация:</w:t>
            </w:r>
            <w:r w:rsidRPr="009E07B9">
              <w:rPr>
                <w:rFonts w:ascii="Times New Roman" w:hAnsi="Times New Roman" w:cs="Times New Roman"/>
                <w:sz w:val="24"/>
                <w:szCs w:val="24"/>
              </w:rPr>
              <w:t xml:space="preserve"> «Ты всегда перед едой руки чисто с мылом мой». </w:t>
            </w:r>
          </w:p>
          <w:p w:rsidR="0029581B" w:rsidRPr="009E07B9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7B9">
              <w:rPr>
                <w:rFonts w:ascii="Times New Roman" w:hAnsi="Times New Roman" w:cs="Times New Roman"/>
                <w:sz w:val="24"/>
                <w:szCs w:val="24"/>
              </w:rPr>
              <w:t>Самостоятельное и аккуратное мытье рук, лица, правильное использование мыла:</w:t>
            </w:r>
          </w:p>
          <w:p w:rsidR="0029581B" w:rsidRPr="006723D0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7B9">
              <w:rPr>
                <w:rFonts w:ascii="Times New Roman" w:hAnsi="Times New Roman" w:cs="Times New Roman"/>
                <w:sz w:val="24"/>
                <w:szCs w:val="24"/>
              </w:rPr>
              <w:t>намыливать руки до образования пены, тщательно смывать ее, насухо вытирать руки и лицо полотенцем, вешать его на место.</w:t>
            </w:r>
          </w:p>
        </w:tc>
      </w:tr>
      <w:tr w:rsidR="0029581B" w:rsidTr="0029581B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8.55 - 9.00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занятиям</w:t>
            </w:r>
          </w:p>
        </w:tc>
        <w:tc>
          <w:tcPr>
            <w:tcW w:w="1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Выполнение трудовых действий, поручений.</w:t>
            </w:r>
          </w:p>
        </w:tc>
      </w:tr>
    </w:tbl>
    <w:p w:rsidR="0029581B" w:rsidRDefault="0029581B" w:rsidP="0029581B"/>
    <w:tbl>
      <w:tblPr>
        <w:tblW w:w="153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37"/>
        <w:gridCol w:w="10"/>
        <w:gridCol w:w="2264"/>
        <w:gridCol w:w="2266"/>
        <w:gridCol w:w="2548"/>
        <w:gridCol w:w="3825"/>
        <w:gridCol w:w="2554"/>
      </w:tblGrid>
      <w:tr w:rsidR="0029581B" w:rsidTr="0029581B">
        <w:trPr>
          <w:trHeight w:val="264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9.00 - 9.15</w:t>
            </w:r>
          </w:p>
        </w:tc>
        <w:tc>
          <w:tcPr>
            <w:tcW w:w="2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Аппликация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81B" w:rsidRDefault="0029581B" w:rsidP="002958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9581B" w:rsidRDefault="0029581B" w:rsidP="00974F8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974F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81B" w:rsidRDefault="0029581B" w:rsidP="002958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81B" w:rsidRDefault="0029581B" w:rsidP="002958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81B" w:rsidRDefault="0029581B" w:rsidP="002958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9581B" w:rsidRDefault="0029581B" w:rsidP="002958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9581B" w:rsidTr="0029581B">
        <w:trPr>
          <w:trHeight w:val="264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1B" w:rsidRDefault="0029581B" w:rsidP="0029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1B" w:rsidRDefault="0029581B" w:rsidP="0029581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эстетическое развитие.</w:t>
            </w:r>
          </w:p>
          <w:p w:rsidR="0029581B" w:rsidRPr="00974F84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коллективной художественной работы.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закрепить умения и навыки техники наклеивания в процессе выполнения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коллективной аппликации.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«Автобус для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зверят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».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Аппликация.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Беседа о том, как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изображать предметы из готовых форм. Техника наклеивания.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Аппликация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Автобус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зверят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Коллективная работа.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поддерживает беседу;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использует знакомые приемы при наклеивании готовых форм.</w:t>
            </w:r>
          </w:p>
        </w:tc>
      </w:tr>
      <w:tr w:rsidR="0029581B" w:rsidTr="0029581B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9.15 - 9.30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Самостоятельное общение, игра.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Дидактические игры: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«Разнообразный мир игрушек», «Угадай игрушку».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581B" w:rsidTr="0029581B">
        <w:trPr>
          <w:trHeight w:val="264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9.30 - 9.45</w:t>
            </w:r>
          </w:p>
        </w:tc>
        <w:tc>
          <w:tcPr>
            <w:tcW w:w="2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Физическое развитие.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Повторение, закрепление темы предыдущего занятия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81B" w:rsidRDefault="0029581B" w:rsidP="002958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9581B" w:rsidRDefault="0029581B" w:rsidP="00974F8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974F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81B" w:rsidRDefault="0029581B" w:rsidP="002958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81B" w:rsidRDefault="0029581B" w:rsidP="002958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81B" w:rsidRDefault="0029581B" w:rsidP="002958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9581B" w:rsidRDefault="0029581B" w:rsidP="002958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9581B" w:rsidTr="0029581B">
        <w:trPr>
          <w:trHeight w:val="264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1B" w:rsidRDefault="0029581B" w:rsidP="0029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1B" w:rsidRDefault="0029581B" w:rsidP="0029581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создание условий для становления и обогащения двигательного опыта детей по выполнению основных движений,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упражнений, участия в подвижных играх.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обогатить двигательный опыт детей в процессе выполнения основных программных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движений,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упражнений, участия в подвижных играх.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Pr="007237CF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«Осанка. Ходьба и бег врассыпную. Остановка по сигналу».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F84" w:rsidRDefault="00974F84" w:rsidP="00974F84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Приветствие. Ходьба друг за другом. Легкий бег - спокойная ходьба. </w:t>
            </w:r>
          </w:p>
          <w:p w:rsidR="00974F84" w:rsidRDefault="00974F84" w:rsidP="00974F8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упражнения с ложками.</w:t>
            </w:r>
          </w:p>
          <w:p w:rsidR="00974F84" w:rsidRDefault="00974F84" w:rsidP="00974F8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1.Исходное положение (и. п.): ноги слегка расставить, руки с ложками вниз. Руки через стороны вверх, постучать ложками друг о друга, сказать «тук-тук». Вернуться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 п. Следить за движениями рук. Повторить 4 раза.</w:t>
            </w:r>
          </w:p>
          <w:p w:rsidR="00974F84" w:rsidRDefault="00974F84" w:rsidP="00974F8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И. п.: ноги врозь, ложки у плеч. Поворот туловища, руки впе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ред; показать ложки, сказать «вот», спрятать руки за спину. Вер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нуться в и. п. То же в другую сторону. Следить за движениями рук. Дыхание произвольное. Повторить по 3 раза.</w:t>
            </w:r>
          </w:p>
          <w:p w:rsidR="00974F84" w:rsidRDefault="00974F84" w:rsidP="00974F8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И. п.: ноги врозь, ложки у груди, руки согнуты в локтях.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клон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вперед и одновременно взмах ложек назад, выдох, смотреть вперед. Вернуться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 п. Повторить 4 раза.</w:t>
            </w:r>
          </w:p>
          <w:p w:rsidR="00974F84" w:rsidRDefault="00974F84" w:rsidP="00974F8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И. п.: ноги слегка расставить, ложки в стороны (вертикально). Присесть, коснуться земли справа (слева). Вернуться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 п. Сле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дить за ложками. Дыхание произвольное. Повторить по 4 раза.</w:t>
            </w:r>
          </w:p>
          <w:p w:rsidR="00974F84" w:rsidRDefault="00974F84" w:rsidP="00974F8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 малой подвижности «Самовар».</w:t>
            </w:r>
          </w:p>
          <w:p w:rsidR="0029581B" w:rsidRPr="00974F84" w:rsidRDefault="00974F84" w:rsidP="0097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 ребенок отвечает на вопросы педагога;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выполняет программные элементы ходьбы и бега;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-с интересом участвует в коллективных подвижных играх;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инициативу в двигательной игровой деятельности;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выполняет указания педагога (инструктора) в остановке по сигналу.</w:t>
            </w:r>
          </w:p>
        </w:tc>
      </w:tr>
      <w:tr w:rsidR="0029581B" w:rsidTr="0029581B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9.45 - 10.00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Игры, общение, подготовка к прогулке</w:t>
            </w:r>
          </w:p>
        </w:tc>
        <w:tc>
          <w:tcPr>
            <w:tcW w:w="1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Строительные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строим микрорайоны города для своих любимых игрушек. 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Готовимся к прогулке.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Учимся одеваться в определенной последовательности, пользоваться всеми видами застежек, узнавать свою одежду, не путать с одеждой других детей.</w:t>
            </w:r>
          </w:p>
        </w:tc>
      </w:tr>
      <w:tr w:rsidR="0029581B" w:rsidTr="0029581B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10.00 - 11.30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погодой: зимнее небо, облака, ветер.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Совместные действия дворника 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уборке снега.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желанию детей.</w:t>
            </w:r>
          </w:p>
        </w:tc>
      </w:tr>
      <w:tr w:rsidR="0029581B" w:rsidTr="0029581B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11.30 - 11.45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974F8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Возвращение с прогулки, закрепление </w:t>
            </w:r>
            <w:proofErr w:type="spellStart"/>
            <w:r w:rsidR="00974F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кгн</w:t>
            </w:r>
            <w:proofErr w:type="spellEnd"/>
          </w:p>
        </w:tc>
        <w:tc>
          <w:tcPr>
            <w:tcW w:w="1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Организованное возвращение с прогулки. Аккуратное размещение своей одежды в шкафчике, самостоятельное и аккуратное мытье рук, лица, правильное использование мыла, не мочить одежду, не разбрызгивать воду.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9581B" w:rsidTr="0029581B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11.45 - 12.00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обеду</w:t>
            </w:r>
          </w:p>
        </w:tc>
        <w:tc>
          <w:tcPr>
            <w:tcW w:w="1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Выполнение трудовых действий, поручений, дежурство.</w:t>
            </w:r>
          </w:p>
        </w:tc>
      </w:tr>
      <w:tr w:rsidR="0029581B" w:rsidTr="0029581B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12.00 - 12.40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Обед</w:t>
            </w:r>
          </w:p>
        </w:tc>
        <w:tc>
          <w:tcPr>
            <w:tcW w:w="1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 ситуация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«Пора обедать». 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обращения с хлебом: порционный кусочек хлеба откусывать маленькими кусочками. Воспитывать бережное отношение к хлебу.</w:t>
            </w:r>
          </w:p>
        </w:tc>
      </w:tr>
      <w:tr w:rsidR="0029581B" w:rsidTr="0029581B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12.40 - 15.00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Подготовка к дневному сну. 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 ситуация: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«Укладываем спать любимую куклу».</w:t>
            </w:r>
          </w:p>
        </w:tc>
      </w:tr>
      <w:tr w:rsidR="0029581B" w:rsidTr="0029581B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15.00 - 15.25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Подъем</w:t>
            </w:r>
          </w:p>
        </w:tc>
        <w:tc>
          <w:tcPr>
            <w:tcW w:w="1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Подъем, воздушные, водные процедуры.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81B" w:rsidTr="0029581B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15.25 - 15.50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Труд: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поможем накрыть стол к полднику.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81B" w:rsidTr="0029581B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15.50 - 16.20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974F8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Игры, труд, самостоятельная деятельность, чтение худ</w:t>
            </w:r>
            <w:r w:rsidR="00974F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литературы</w:t>
            </w:r>
          </w:p>
        </w:tc>
        <w:tc>
          <w:tcPr>
            <w:tcW w:w="1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«Поговорим с игрушкой».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А. Пушкин «Свет мой, солнышко, скажи…»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81B" w:rsidTr="0029581B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16.20 - 19.00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974F84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29581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игры, уход детей домой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974F84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Настольные игры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лото, домино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желанию детей.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29581B" w:rsidRDefault="0029581B" w:rsidP="0029581B">
      <w:r>
        <w:br w:type="page"/>
      </w:r>
    </w:p>
    <w:tbl>
      <w:tblPr>
        <w:tblW w:w="15304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37"/>
        <w:gridCol w:w="10"/>
        <w:gridCol w:w="2264"/>
        <w:gridCol w:w="2266"/>
        <w:gridCol w:w="2548"/>
        <w:gridCol w:w="3825"/>
        <w:gridCol w:w="2544"/>
        <w:gridCol w:w="10"/>
      </w:tblGrid>
      <w:tr w:rsidR="0029581B" w:rsidTr="0029581B">
        <w:trPr>
          <w:gridAfter w:val="1"/>
          <w:wAfter w:w="10" w:type="dxa"/>
          <w:trHeight w:val="521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29581B" w:rsidRDefault="0029581B" w:rsidP="0029581B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Пятница</w:t>
            </w:r>
            <w:r w:rsidR="00974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19.01</w:t>
            </w:r>
          </w:p>
        </w:tc>
        <w:tc>
          <w:tcPr>
            <w:tcW w:w="13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9581B" w:rsidRDefault="0029581B" w:rsidP="0029581B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29581B" w:rsidTr="0029581B">
        <w:trPr>
          <w:trHeight w:val="262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7.00 - 8.15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9581B" w:rsidTr="0029581B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1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81B" w:rsidRDefault="00974F84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96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Комплекс утренней гимнастики </w:t>
            </w:r>
            <w:r w:rsidRPr="00496E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9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9581B" w:rsidTr="0029581B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завтраку, завтрак, игры</w:t>
            </w:r>
          </w:p>
        </w:tc>
        <w:tc>
          <w:tcPr>
            <w:tcW w:w="11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под краном мыла руки…»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элементарных гигиенических навыков.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9581B" w:rsidTr="0029581B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8.55 - 9.00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занятиям</w:t>
            </w:r>
          </w:p>
        </w:tc>
        <w:tc>
          <w:tcPr>
            <w:tcW w:w="11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Выполнение трудовых действий, поручений.</w:t>
            </w:r>
          </w:p>
        </w:tc>
      </w:tr>
      <w:tr w:rsidR="0029581B" w:rsidTr="0029581B">
        <w:trPr>
          <w:trHeight w:val="264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9.00 - 9.15</w:t>
            </w:r>
          </w:p>
        </w:tc>
        <w:tc>
          <w:tcPr>
            <w:tcW w:w="2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</w:t>
            </w:r>
          </w:p>
          <w:p w:rsidR="0029581B" w:rsidRPr="00913EDE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Музыкальное занятие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81B" w:rsidRDefault="0029581B" w:rsidP="002958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9581B" w:rsidRDefault="0029581B" w:rsidP="00974F8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адача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81B" w:rsidRDefault="0029581B" w:rsidP="002958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81B" w:rsidRDefault="0029581B" w:rsidP="002958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81B" w:rsidRDefault="0029581B" w:rsidP="002958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9581B" w:rsidRDefault="0029581B" w:rsidP="002958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74F84" w:rsidTr="000F361A">
        <w:trPr>
          <w:trHeight w:val="264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84" w:rsidRDefault="00974F84" w:rsidP="0029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84" w:rsidRDefault="00974F84" w:rsidP="0029581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11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F84" w:rsidRDefault="00974F84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уководителя</w:t>
            </w:r>
            <w:proofErr w:type="spellEnd"/>
          </w:p>
        </w:tc>
      </w:tr>
      <w:tr w:rsidR="0029581B" w:rsidTr="0029581B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9.15 - 9.30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Pr="007E0D16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Повторение любимых произведений из «Зимнего карнавала» (песни, стихи, танцы персонажей).</w:t>
            </w:r>
          </w:p>
        </w:tc>
      </w:tr>
      <w:tr w:rsidR="0029581B" w:rsidTr="0029581B">
        <w:trPr>
          <w:trHeight w:val="264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9.30 - 9.45</w:t>
            </w:r>
          </w:p>
        </w:tc>
        <w:tc>
          <w:tcPr>
            <w:tcW w:w="2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81B" w:rsidRDefault="0029581B" w:rsidP="002958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9581B" w:rsidRDefault="0029581B" w:rsidP="00974F8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адача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81B" w:rsidRDefault="0029581B" w:rsidP="002958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81B" w:rsidRDefault="0029581B" w:rsidP="002958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81B" w:rsidRDefault="0029581B" w:rsidP="002958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9581B" w:rsidRDefault="0029581B" w:rsidP="002958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9581B" w:rsidTr="0029581B">
        <w:trPr>
          <w:trHeight w:val="264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1B" w:rsidRDefault="0029581B" w:rsidP="0029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1B" w:rsidRDefault="0029581B" w:rsidP="0029581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эстетическое развитие.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освоения средств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художественной выразительности в процессе изображения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машины.</w:t>
            </w:r>
          </w:p>
          <w:p w:rsidR="0029581B" w:rsidRPr="00913EDE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 w:rsidR="00913ED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изображению крупным планом.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«Машина»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Рисование.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транспорте, машинах. Рассматривание иллюстраций и картинок.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Обсуждение: какую машину мы будем рисовать?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Вывод: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машину рисуем крупно, закра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шиваем цветными карандашами, не выходя за контуры, дополняем рисунок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характерными деталями.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 «Машина».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- ребенок умеет рисовать крупные детали машины, героев сказки;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использует знакомые средства выразительности в своем рисунке.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81B" w:rsidTr="0029581B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9.45 - 10.00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Игры, общение, подготовка к прогулке</w:t>
            </w:r>
          </w:p>
        </w:tc>
        <w:tc>
          <w:tcPr>
            <w:tcW w:w="11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Дидактическая 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«Курочка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рябушечка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Готовимся к прогулке: соблюдаем правила поведения в раздевалке, стараемся одеваться сами.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9581B" w:rsidTr="0029581B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10.00 - 11.30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погодой: солнце, ветер, птичка клюет корм.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Совместные действия воспитателя 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кормлению птиц.</w:t>
            </w:r>
          </w:p>
          <w:p w:rsidR="0029581B" w:rsidRPr="007E0D16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желанию детей.</w:t>
            </w:r>
          </w:p>
        </w:tc>
      </w:tr>
      <w:tr w:rsidR="0029581B" w:rsidTr="0029581B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11.30 - 11.45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913ED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Возвращение с прогулки, закрепление </w:t>
            </w:r>
            <w:r w:rsidR="00913E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913E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кгн</w:t>
            </w:r>
            <w:proofErr w:type="spellEnd"/>
          </w:p>
        </w:tc>
        <w:tc>
          <w:tcPr>
            <w:tcW w:w="11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Аккуратное размещение своей одежды в шкафчике, самостоятельное и аккуратное мытье рук, лица, правильное использование мыла, не мочить одежду, не разбрызгивать воду.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9581B" w:rsidTr="0029581B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11.45 - 12.00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обеду</w:t>
            </w:r>
          </w:p>
        </w:tc>
        <w:tc>
          <w:tcPr>
            <w:tcW w:w="11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Выполнение трудовых действий, поручений, дежурство.</w:t>
            </w:r>
          </w:p>
        </w:tc>
      </w:tr>
      <w:tr w:rsidR="0029581B" w:rsidTr="0029581B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12.00 - 12.40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Обед</w:t>
            </w:r>
          </w:p>
        </w:tc>
        <w:tc>
          <w:tcPr>
            <w:tcW w:w="11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Учить есть аккуратно, правильно держать ложку, пользоваться салфеткой.</w:t>
            </w:r>
          </w:p>
          <w:p w:rsidR="0029581B" w:rsidRPr="006723D0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9581B" w:rsidTr="0029581B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12.40 - 15.00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дневному сну. Учимся аккуратно размещать свои вещи на стульчике, не мешать другим детям.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9581B" w:rsidTr="0029581B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15.00 - 15.25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Подъем</w:t>
            </w:r>
          </w:p>
        </w:tc>
        <w:tc>
          <w:tcPr>
            <w:tcW w:w="11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Подъем, воздушные, водные процедуры.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81B" w:rsidTr="0029581B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15.25 - 15.50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1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Труд: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помогаем накрыть стол к полднику.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81B" w:rsidTr="0029581B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15.50 - 16.20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913ED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самостоятельная деятельность, чтение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худ</w:t>
            </w:r>
            <w:proofErr w:type="gramEnd"/>
            <w:r w:rsidR="00913E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литературы</w:t>
            </w:r>
          </w:p>
        </w:tc>
        <w:tc>
          <w:tcPr>
            <w:tcW w:w="11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Строительные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строим микрорайоны города для своих любимых игрушек. 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Чтение художественной литературы.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А. Пушкин «Месяц, месяц мой дружок…».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81B" w:rsidTr="0029581B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16.20 - 19.00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913EDE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29581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игры, уход детей домой</w:t>
            </w:r>
          </w:p>
        </w:tc>
        <w:tc>
          <w:tcPr>
            <w:tcW w:w="11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Совместные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мальчиков и девочек по наведению порядка в игровых уголках, центрах.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одеваемся в определенной последовательности.</w:t>
            </w:r>
          </w:p>
          <w:p w:rsidR="0029581B" w:rsidRDefault="0029581B" w:rsidP="002958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«Семейная эстафета» совместно с родителями.</w:t>
            </w:r>
          </w:p>
        </w:tc>
      </w:tr>
    </w:tbl>
    <w:p w:rsidR="000F361A" w:rsidRPr="00496EB9" w:rsidRDefault="004D1A7E" w:rsidP="000F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</w:t>
      </w:r>
      <w:r w:rsidR="000F361A" w:rsidRPr="00496E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Комплекс утренней гимнастики </w:t>
      </w:r>
      <w:r w:rsidR="000F361A" w:rsidRPr="00496EB9">
        <w:rPr>
          <w:rFonts w:ascii="Times New Roman" w:eastAsia="Times New Roman" w:hAnsi="Times New Roman" w:cs="Times New Roman"/>
          <w:b/>
          <w:sz w:val="24"/>
          <w:szCs w:val="24"/>
        </w:rPr>
        <w:t>№ 10</w:t>
      </w:r>
    </w:p>
    <w:p w:rsidR="000F361A" w:rsidRPr="00496EB9" w:rsidRDefault="000F361A" w:rsidP="000F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Форма проведения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>: ОРУ с кубиками</w:t>
      </w:r>
    </w:p>
    <w:p w:rsidR="000F361A" w:rsidRPr="00496EB9" w:rsidRDefault="000F361A" w:rsidP="000F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«Построим из кубиков дом»</w:t>
      </w:r>
    </w:p>
    <w:p w:rsidR="000F361A" w:rsidRPr="00496EB9" w:rsidRDefault="000F361A" w:rsidP="000F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I. Вводная часть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(1 мин.)</w:t>
      </w:r>
    </w:p>
    <w:p w:rsidR="000F361A" w:rsidRPr="00496EB9" w:rsidRDefault="000F361A" w:rsidP="000F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 друг за другом;</w:t>
      </w:r>
    </w:p>
    <w:p w:rsidR="000F361A" w:rsidRPr="00496EB9" w:rsidRDefault="000F361A" w:rsidP="000F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 на носках, руки в стороны;</w:t>
      </w:r>
    </w:p>
    <w:p w:rsidR="000F361A" w:rsidRPr="00496EB9" w:rsidRDefault="000F361A" w:rsidP="000F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 на пятках, руки на поясе;</w:t>
      </w:r>
    </w:p>
    <w:p w:rsidR="000F361A" w:rsidRPr="00496EB9" w:rsidRDefault="000F361A" w:rsidP="000F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легкий бег;</w:t>
      </w:r>
    </w:p>
    <w:p w:rsidR="000F361A" w:rsidRPr="00496EB9" w:rsidRDefault="000F361A" w:rsidP="000F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ходьба, берут кубики, построение в круг.</w:t>
      </w:r>
    </w:p>
    <w:p w:rsidR="000F361A" w:rsidRPr="00496EB9" w:rsidRDefault="000F361A" w:rsidP="000F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II. Основная часть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(3 мин.)</w:t>
      </w:r>
    </w:p>
    <w:p w:rsidR="000F361A" w:rsidRPr="00496EB9" w:rsidRDefault="000F361A" w:rsidP="000F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«Не урони кубики»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стоя, ноги на ширине плеч, руки с кубиками за спиной. </w:t>
      </w:r>
    </w:p>
    <w:p w:rsidR="000F361A" w:rsidRPr="00496EB9" w:rsidRDefault="000F361A" w:rsidP="000F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1- соединить кубики перед собой, стукнув друг о друга;</w:t>
      </w:r>
    </w:p>
    <w:p w:rsidR="000F361A" w:rsidRPr="00496EB9" w:rsidRDefault="000F361A" w:rsidP="000F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2- и. п.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(4-6раз)</w:t>
      </w:r>
    </w:p>
    <w:p w:rsidR="000F361A" w:rsidRPr="00496EB9" w:rsidRDefault="000F361A" w:rsidP="000F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«Положи- возьми»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стоя, ноги на ширине плеч, кубики в руках. </w:t>
      </w:r>
    </w:p>
    <w:p w:rsidR="000F361A" w:rsidRPr="00496EB9" w:rsidRDefault="000F361A" w:rsidP="000F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1- присесть, поставить кубики на пол;</w:t>
      </w:r>
    </w:p>
    <w:p w:rsidR="000F361A" w:rsidRPr="00496EB9" w:rsidRDefault="000F361A" w:rsidP="000F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2- и. п.;</w:t>
      </w:r>
    </w:p>
    <w:p w:rsidR="000F361A" w:rsidRPr="00496EB9" w:rsidRDefault="000F361A" w:rsidP="000F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3- присесть, взять кубики;</w:t>
      </w:r>
    </w:p>
    <w:p w:rsidR="000F361A" w:rsidRPr="00496EB9" w:rsidRDefault="000F361A" w:rsidP="000F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4- и. п.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(4-5раз)</w:t>
      </w:r>
    </w:p>
    <w:p w:rsidR="000F361A" w:rsidRPr="00496EB9" w:rsidRDefault="000F361A" w:rsidP="000F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«Попрыгаем возле кубиков»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стоя, ноги вместе, руки на поясе, кубики перед собой. </w:t>
      </w:r>
    </w:p>
    <w:p w:rsidR="000F361A" w:rsidRPr="00496EB9" w:rsidRDefault="000F361A" w:rsidP="000F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1-8 прыжки на двух ногах на месте со сменой положения ног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(вроз</w:t>
      </w:r>
      <w:proofErr w:type="gramStart"/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ь-</w:t>
      </w:r>
      <w:proofErr w:type="gramEnd"/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вместе)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. Чередовать с ходьбой.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(2-3раза)</w:t>
      </w:r>
    </w:p>
    <w:p w:rsidR="000F361A" w:rsidRPr="00496EB9" w:rsidRDefault="000F361A" w:rsidP="000F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III. Заключительная часть: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(1 мин.)</w:t>
      </w:r>
    </w:p>
    <w:p w:rsidR="000F361A" w:rsidRPr="00496EB9" w:rsidRDefault="000F361A" w:rsidP="000F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 в колонне по одному, кладут кубики.</w:t>
      </w:r>
    </w:p>
    <w:p w:rsidR="000F361A" w:rsidRPr="00496EB9" w:rsidRDefault="000F361A" w:rsidP="000F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-Упражнение на дыхание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«Аист»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стоя, ноги вместе, руки опушены. </w:t>
      </w:r>
    </w:p>
    <w:p w:rsidR="000F361A" w:rsidRPr="00496EB9" w:rsidRDefault="000F361A" w:rsidP="000F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1- поднять руки вверх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(вдох)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F361A" w:rsidRPr="00496EB9" w:rsidRDefault="000F361A" w:rsidP="000F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2- и. п.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(выдох)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361A" w:rsidRPr="00496EB9" w:rsidRDefault="000F361A" w:rsidP="000F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-Спокойная ходьба.</w:t>
      </w:r>
    </w:p>
    <w:p w:rsidR="000F361A" w:rsidRPr="00496EB9" w:rsidRDefault="000F361A" w:rsidP="000F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F361A" w:rsidRPr="00496EB9" w:rsidRDefault="000F361A" w:rsidP="000F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Усложнение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F361A" w:rsidRPr="00496EB9" w:rsidRDefault="000F361A" w:rsidP="000F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«Поскачи»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стоя, ноги вместе, руки на поясе. </w:t>
      </w:r>
    </w:p>
    <w:p w:rsidR="000F361A" w:rsidRPr="00496EB9" w:rsidRDefault="000F361A" w:rsidP="000F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1-8 подскоки на месте.</w:t>
      </w:r>
    </w:p>
    <w:p w:rsidR="000F361A" w:rsidRPr="00496EB9" w:rsidRDefault="000F361A" w:rsidP="000F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Общая продолжительность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>: 5 мин.</w:t>
      </w:r>
    </w:p>
    <w:p w:rsidR="000F361A" w:rsidRDefault="000F361A" w:rsidP="00783038">
      <w:pPr>
        <w:rPr>
          <w:rFonts w:ascii="Times New Roman" w:hAnsi="Times New Roman" w:cs="Times New Roman"/>
          <w:b/>
          <w:sz w:val="24"/>
          <w:szCs w:val="24"/>
        </w:rPr>
      </w:pPr>
    </w:p>
    <w:p w:rsidR="000F361A" w:rsidRDefault="000F361A" w:rsidP="00783038">
      <w:pPr>
        <w:rPr>
          <w:rFonts w:ascii="Times New Roman" w:hAnsi="Times New Roman" w:cs="Times New Roman"/>
          <w:b/>
          <w:sz w:val="24"/>
          <w:szCs w:val="24"/>
        </w:rPr>
      </w:pPr>
    </w:p>
    <w:p w:rsidR="000F361A" w:rsidRDefault="000F361A" w:rsidP="0078303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37"/>
        <w:gridCol w:w="10"/>
        <w:gridCol w:w="2116"/>
        <w:gridCol w:w="10"/>
        <w:gridCol w:w="2256"/>
        <w:gridCol w:w="2548"/>
        <w:gridCol w:w="3825"/>
        <w:gridCol w:w="2554"/>
        <w:gridCol w:w="9"/>
      </w:tblGrid>
      <w:tr w:rsidR="000F361A" w:rsidTr="000F361A">
        <w:trPr>
          <w:gridAfter w:val="1"/>
          <w:wAfter w:w="9" w:type="dxa"/>
          <w:trHeight w:val="521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0F361A" w:rsidRDefault="000F361A" w:rsidP="000F361A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Понедельник 22.01</w:t>
            </w:r>
          </w:p>
        </w:tc>
        <w:tc>
          <w:tcPr>
            <w:tcW w:w="13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0F361A" w:rsidRDefault="000F361A" w:rsidP="000F361A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0F361A" w:rsidTr="000F361A">
        <w:trPr>
          <w:gridAfter w:val="1"/>
          <w:wAfter w:w="9" w:type="dxa"/>
          <w:trHeight w:val="262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7.00 - 8.15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0F361A" w:rsidTr="000F361A">
        <w:trPr>
          <w:gridAfter w:val="1"/>
          <w:wAfter w:w="9" w:type="dxa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61A" w:rsidRPr="00496EB9" w:rsidRDefault="000F361A" w:rsidP="000F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96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Комплекс утренней гимнастики </w:t>
            </w:r>
            <w:r w:rsidRPr="00496E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10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361A" w:rsidTr="000F361A">
        <w:trPr>
          <w:gridAfter w:val="1"/>
          <w:wAfter w:w="9" w:type="dxa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завтраку, завтрак, игры</w:t>
            </w:r>
          </w:p>
        </w:tc>
        <w:tc>
          <w:tcPr>
            <w:tcW w:w="11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Игровая ситуация: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«Рано просыпаемся, чисто умываемся». 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Выполнение элементарных культурно - гигиенических навыков.</w:t>
            </w:r>
          </w:p>
        </w:tc>
      </w:tr>
      <w:tr w:rsidR="000F361A" w:rsidTr="000F361A">
        <w:trPr>
          <w:gridAfter w:val="1"/>
          <w:wAfter w:w="9" w:type="dxa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8.55 - 9.00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занятиям</w:t>
            </w:r>
          </w:p>
        </w:tc>
        <w:tc>
          <w:tcPr>
            <w:tcW w:w="11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Выполнение трудовых действий, поручений.</w:t>
            </w:r>
          </w:p>
        </w:tc>
      </w:tr>
      <w:tr w:rsidR="000F361A" w:rsidTr="000F361A">
        <w:trPr>
          <w:gridAfter w:val="1"/>
          <w:wAfter w:w="9" w:type="dxa"/>
          <w:trHeight w:val="264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9.00 - 9.15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  <w:t>(занятие).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Математическое и сенсорное развитие (формирование элементарных математических представлений)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61A" w:rsidRDefault="000F361A" w:rsidP="000F36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0F361A" w:rsidRDefault="000F361A" w:rsidP="000F36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61A" w:rsidRDefault="000F361A" w:rsidP="000F36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61A" w:rsidRDefault="000F361A" w:rsidP="000F36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61A" w:rsidRDefault="000F361A" w:rsidP="000F36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0F361A" w:rsidRDefault="000F361A" w:rsidP="000F36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0F361A" w:rsidTr="000F361A">
        <w:trPr>
          <w:gridAfter w:val="1"/>
          <w:wAfter w:w="9" w:type="dxa"/>
          <w:trHeight w:val="264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1A" w:rsidRDefault="000F361A" w:rsidP="000F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1A" w:rsidRDefault="000F361A" w:rsidP="000F361A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0F361A" w:rsidRP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оздание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элементарных математических представлений в процессе освоения программной темы.</w:t>
            </w:r>
          </w:p>
          <w:p w:rsidR="000F361A" w:rsidRP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знакомить с геометрическими фигурами в процессе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самостоятельных игровых действий (конструирование).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Геометрические фигуры.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«Круг, квадрат, треугольник»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познавательно- исследовательская деятельность.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и рассматривание картинок с геометрическими фигурами.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квадратных и треугольных фигур (дом, крыша).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Кольца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Луллия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геометрических фигурах;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осуществляет самостоятельные игровые действия при конструировании различных фигур.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61A" w:rsidTr="000F361A">
        <w:trPr>
          <w:gridAfter w:val="1"/>
          <w:wAfter w:w="9" w:type="dxa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9.15 - 9.30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1A" w:rsidRPr="00085C0C" w:rsidRDefault="000F361A" w:rsidP="000F361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085C0C">
              <w:rPr>
                <w:rFonts w:ascii="Times New Roman" w:hAnsi="Times New Roman" w:cs="Times New Roman"/>
                <w:sz w:val="24"/>
                <w:szCs w:val="24"/>
              </w:rPr>
              <w:t xml:space="preserve">«Вредные привычки»: </w:t>
            </w:r>
            <w:r w:rsidRPr="0008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разъяснять детям вред привычек держать во рту мелкие предметы, грызть карандаши, ручки - ведь они могут попасть в горло, дыхательные пути, пищевод, что очень опасно. Вредная привычка втягивать слизь из носа в глотку и полость рта (шмыгать носом).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Игровая ситуация: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«Покажи свой носовой платочек».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61A" w:rsidTr="000F361A">
        <w:trPr>
          <w:gridAfter w:val="1"/>
          <w:wAfter w:w="9" w:type="dxa"/>
          <w:trHeight w:val="264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9.30 - 9.45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Физическое развитие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61A" w:rsidRDefault="000F361A" w:rsidP="000F36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0F361A" w:rsidRDefault="000F361A" w:rsidP="000F36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61A" w:rsidRDefault="000F361A" w:rsidP="000F36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61A" w:rsidRDefault="000F361A" w:rsidP="000F36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61A" w:rsidRDefault="000F361A" w:rsidP="000F36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0F361A" w:rsidRDefault="000F361A" w:rsidP="000F36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0F361A" w:rsidTr="000F361A">
        <w:trPr>
          <w:gridAfter w:val="1"/>
          <w:wAfter w:w="9" w:type="dxa"/>
          <w:trHeight w:val="264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1A" w:rsidRDefault="000F361A" w:rsidP="000F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1A" w:rsidRDefault="000F361A" w:rsidP="000F36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освоения детьми программных упражнений ползания и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подлезания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под скамейку, игр с мячом, ходьбе по наклонной доске.</w:t>
            </w:r>
          </w:p>
          <w:p w:rsidR="000F361A" w:rsidRP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упражнять детей в ползании и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подлезании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бросках мяча, ходьбе по наклонной доске.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«Ползаем, лазаем, играем с мячом»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трудовая деятельность.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Приветствие. Беседа о правилах безопасного поведения в спортивном зале.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извилистой дорожке, нарисованной мелом или обозначенной шнуром. 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Ползание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обруч – (2 раза).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И.п.: стоя держаться за обруч. Наклониться вперед и положить обруч на пол, выпрямиться и показать руки, наклониться, взять обруч и выпрямиться - (2 раза).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Ходим по наклонной доске (высота над полом 10-20 см) вверх и вниз - (3 раза).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Бросаем мяч двумя руками через ленту, натянутую на уровне груди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ребенка - (3 раза).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народная игра с мячом «Зеваки».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инвентаря.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- ребенок участвует в беседе; 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самостоятельно выполняет двигательные упражнения;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соблюдает правила безопасного поведения;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активность при выполнении игровых упражнений.</w:t>
            </w:r>
          </w:p>
        </w:tc>
      </w:tr>
      <w:tr w:rsidR="000F361A" w:rsidTr="000F361A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9.45 - 10.00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Игры, общение, подготовка к прогулке</w:t>
            </w: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Дидактическая 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«Когда это бывает»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Готовимся к прогулке. 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«Научу одеваться и братца» по стихотворению Е.Благининой.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Соблюдаем правила поведения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раздевалке, стараемся одеваться сами.</w:t>
            </w:r>
          </w:p>
        </w:tc>
      </w:tr>
      <w:tr w:rsidR="000F361A" w:rsidTr="000F361A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10.00 - 11.30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Прогулка из-за низких температур отменена</w:t>
            </w: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 солнцем. Оно появляется чаще, с каждым днем светит все ярче. 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Опыты со снегом.</w:t>
            </w:r>
          </w:p>
        </w:tc>
      </w:tr>
      <w:tr w:rsidR="000F361A" w:rsidTr="000F361A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11.30 - 11.45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, закрепление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кгн</w:t>
            </w:r>
            <w:proofErr w:type="spellEnd"/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Организованное возвращение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 прогулки. Спокойно, без крика зайти в детский сад.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 ситуация: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«Аккуратно положить и развесить вещи в шкафчике я умею».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F361A" w:rsidTr="000F361A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11.45 - 12.00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обеду</w:t>
            </w: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Выполнение трудовых действий, поручений, дежурство.</w:t>
            </w:r>
          </w:p>
        </w:tc>
      </w:tr>
      <w:tr w:rsidR="000F361A" w:rsidTr="000F361A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12.00 - 12.40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Обед</w:t>
            </w: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1A" w:rsidRPr="00085C0C" w:rsidRDefault="000F361A" w:rsidP="000F361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ситуация:</w:t>
            </w:r>
            <w:r w:rsidRPr="0008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 обеденным столом»»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8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навыков аккуратной еды: пищу брать понемногу, хорошо пережевывать, есть бесшумно, правильно пользоваться столовыми приборами (ложкой, вилкой, ножом), салфеткой, не разговаривать во время еды.</w:t>
            </w:r>
          </w:p>
        </w:tc>
      </w:tr>
      <w:tr w:rsidR="000F361A" w:rsidTr="000F361A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12.40 - 15.00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дневному сну. Учимся аккуратно размещать свои вещи на стульчике, не мешать другим детям.</w:t>
            </w:r>
          </w:p>
        </w:tc>
      </w:tr>
      <w:tr w:rsidR="000F361A" w:rsidTr="000F361A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15.00 - 15.25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Подъем</w:t>
            </w: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Подъем, воздушные, водные процедуры. 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 ситуация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«Встали мы с подушечки…».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61A" w:rsidTr="000F361A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15.25 - 15.50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Труд: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помогаем накрыть стол к полднику.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61A" w:rsidTr="000F361A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15.50 - 16.20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Игры, труд,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самостоятельная деятельность, чтение худ литературы</w:t>
            </w: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Сюжетная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«Автомобили».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Чтение художественной литературы.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Сказка «Почему у месяца нет платья».</w:t>
            </w:r>
          </w:p>
        </w:tc>
      </w:tr>
      <w:tr w:rsidR="000F361A" w:rsidTr="000F361A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16.20 - 19.00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игры, уход детей домой</w:t>
            </w: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Готовимся к прогулке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Закреплять умение надевать колготки, обувь, застегивать верхнюю одежду с помощью взрослого. 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Прогулка: зимние игры, забавы, соревнования.</w:t>
            </w:r>
          </w:p>
        </w:tc>
      </w:tr>
    </w:tbl>
    <w:p w:rsidR="000F361A" w:rsidRDefault="000F361A" w:rsidP="000F361A">
      <w:r>
        <w:br w:type="page"/>
      </w:r>
    </w:p>
    <w:tbl>
      <w:tblPr>
        <w:tblW w:w="15156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37"/>
        <w:gridCol w:w="2126"/>
        <w:gridCol w:w="2266"/>
        <w:gridCol w:w="2548"/>
        <w:gridCol w:w="3825"/>
        <w:gridCol w:w="2554"/>
      </w:tblGrid>
      <w:tr w:rsidR="000F361A" w:rsidTr="000F361A">
        <w:trPr>
          <w:trHeight w:val="521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0F361A" w:rsidRDefault="000F361A" w:rsidP="000F361A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Вторник 23.01</w:t>
            </w:r>
          </w:p>
        </w:tc>
        <w:tc>
          <w:tcPr>
            <w:tcW w:w="13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0F361A" w:rsidRDefault="000F361A" w:rsidP="000F361A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0F361A" w:rsidTr="000F361A">
        <w:trPr>
          <w:trHeight w:val="262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7.00 - 8.15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0F361A" w:rsidTr="000F361A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61A" w:rsidRPr="00496EB9" w:rsidRDefault="000F361A" w:rsidP="000F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96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Комплекс утренней гимнастики </w:t>
            </w:r>
            <w:r w:rsidRPr="00496E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10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361A" w:rsidTr="000F361A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завтраку, завтрак, игры</w:t>
            </w:r>
          </w:p>
        </w:tc>
        <w:tc>
          <w:tcPr>
            <w:tcW w:w="1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«Ты всегда перед едой руки чисто с мылом мой». 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Озвучивание (воспитателем) алгоритма умывания: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прежде чем начать мыть руки, надо закатать рукава, хорошо намылить руки. Вымыв руки, тщательно смыть мыло, взять свое полотенце, насухо вытереть руки.</w:t>
            </w:r>
          </w:p>
        </w:tc>
      </w:tr>
      <w:tr w:rsidR="000F361A" w:rsidTr="000F361A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8.55 - 9.00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занятиям</w:t>
            </w:r>
          </w:p>
        </w:tc>
        <w:tc>
          <w:tcPr>
            <w:tcW w:w="1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Выполнение трудовых действий, поручений.</w:t>
            </w:r>
          </w:p>
        </w:tc>
      </w:tr>
      <w:tr w:rsidR="000F361A" w:rsidTr="000F361A">
        <w:trPr>
          <w:trHeight w:val="264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9.00 - 9.15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  <w:t>(занятие).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61A" w:rsidRDefault="000F361A" w:rsidP="000F36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0F361A" w:rsidRDefault="000F361A" w:rsidP="008414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8414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61A" w:rsidRDefault="000F361A" w:rsidP="000F36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61A" w:rsidRDefault="000F361A" w:rsidP="000F36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61A" w:rsidRDefault="000F361A" w:rsidP="000F36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0F361A" w:rsidRDefault="000F361A" w:rsidP="000F36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0F361A" w:rsidTr="000F361A">
        <w:trPr>
          <w:trHeight w:val="264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1A" w:rsidRDefault="000F361A" w:rsidP="000F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1A" w:rsidRDefault="000F361A" w:rsidP="000F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:rsidR="000F361A" w:rsidRPr="00841494" w:rsidRDefault="000F361A" w:rsidP="000F36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841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речевых умений и навыков при освоении программного материала.</w:t>
            </w:r>
          </w:p>
          <w:p w:rsidR="000F361A" w:rsidRDefault="000F361A" w:rsidP="008414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="00841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 правильному произношению звуков т,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речи.</w:t>
            </w:r>
          </w:p>
          <w:p w:rsidR="000F361A" w:rsidRDefault="000F361A" w:rsidP="000F36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Произношение звуков: «т»,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», «к», закрепление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овторение.</w:t>
            </w:r>
          </w:p>
          <w:p w:rsidR="000F361A" w:rsidRDefault="000F361A" w:rsidP="000F361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литературы.</w:t>
            </w:r>
          </w:p>
          <w:p w:rsidR="000F361A" w:rsidRDefault="000F361A" w:rsidP="000F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0F361A" w:rsidRDefault="000F361A" w:rsidP="000F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речевая деятельность;</w:t>
            </w:r>
          </w:p>
          <w:p w:rsidR="000F361A" w:rsidRDefault="000F361A" w:rsidP="000F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художественно - эстетическая деятельность;</w:t>
            </w:r>
          </w:p>
          <w:p w:rsidR="000F361A" w:rsidRDefault="000F361A" w:rsidP="000F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чтение художественной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1A" w:rsidRDefault="000F361A" w:rsidP="000F361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Речевая</w:t>
            </w:r>
          </w:p>
          <w:p w:rsidR="000F361A" w:rsidRDefault="000F361A" w:rsidP="000F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речи.</w:t>
            </w:r>
          </w:p>
          <w:p w:rsidR="000F361A" w:rsidRDefault="000F361A" w:rsidP="000F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Произношение звуков: «т»,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«к», закрепление, повторение.</w:t>
            </w:r>
          </w:p>
          <w:p w:rsidR="000F361A" w:rsidRDefault="000F361A" w:rsidP="000F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Речевые упражнения:</w:t>
            </w:r>
          </w:p>
          <w:p w:rsidR="000F361A" w:rsidRDefault="000F361A" w:rsidP="000F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«Большие ноги шли по дороге: топ-топ-топ. Как шли большие ноги? </w:t>
            </w:r>
          </w:p>
          <w:p w:rsidR="000F361A" w:rsidRDefault="000F361A" w:rsidP="000F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ножки бежали по дорожке: топ-топ-топ (произносить быстрее и тише). Большие ноги шли по дороге: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тупы-туп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тупы-туп… </w:t>
            </w:r>
          </w:p>
          <w:p w:rsidR="000F361A" w:rsidRDefault="000F361A" w:rsidP="000F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ножки бежали по дорожке: туп-туп, туп-туп… </w:t>
            </w:r>
          </w:p>
          <w:p w:rsidR="000F361A" w:rsidRDefault="000F361A" w:rsidP="000F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Большие часы стучали: тик-так, тик-так… </w:t>
            </w:r>
          </w:p>
          <w:p w:rsidR="000F361A" w:rsidRDefault="000F361A" w:rsidP="000F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Маленькие часики бежали: так-так-так, так-так-так…»</w:t>
            </w:r>
          </w:p>
          <w:p w:rsidR="000F361A" w:rsidRDefault="000F361A" w:rsidP="000F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картинок.</w:t>
            </w:r>
          </w:p>
          <w:p w:rsidR="000F361A" w:rsidRDefault="000F361A" w:rsidP="000F36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эстетическая</w:t>
            </w:r>
          </w:p>
          <w:p w:rsidR="000F361A" w:rsidRDefault="000F361A" w:rsidP="000F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ритмические движения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«Ножками затопали».</w:t>
            </w:r>
          </w:p>
          <w:p w:rsidR="000F361A" w:rsidRDefault="000F361A" w:rsidP="000F361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Чтение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худ</w:t>
            </w:r>
            <w:proofErr w:type="gramEnd"/>
            <w:r w:rsidR="008414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литературы</w:t>
            </w:r>
          </w:p>
          <w:p w:rsidR="000F361A" w:rsidRDefault="000F361A" w:rsidP="000F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«У страха глаза велики».</w:t>
            </w:r>
          </w:p>
          <w:p w:rsidR="000F361A" w:rsidRDefault="000F361A" w:rsidP="000F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1A" w:rsidRDefault="000F361A" w:rsidP="000F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проявляет речевую активность;</w:t>
            </w:r>
          </w:p>
          <w:p w:rsidR="000F361A" w:rsidRDefault="000F361A" w:rsidP="000F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правильно произносит слова и короткие фразы речевых заданий;</w:t>
            </w:r>
          </w:p>
          <w:p w:rsidR="000F361A" w:rsidRDefault="000F361A" w:rsidP="000F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ритмично двигается под музыку;</w:t>
            </w:r>
          </w:p>
          <w:p w:rsidR="000F361A" w:rsidRDefault="000F361A" w:rsidP="000F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доброжелательно взаимодействует со сверстниками и взрослыми в совместных играх и игровых ситуациях.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61A" w:rsidTr="000F361A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9.15 - 9.30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Самостоятельное общение, игра.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Играя, разучиваем, запоминаем стихотворение С. Маршака: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 тремя идут четыре…»</w:t>
            </w:r>
          </w:p>
        </w:tc>
      </w:tr>
    </w:tbl>
    <w:p w:rsidR="000F361A" w:rsidRDefault="000F361A" w:rsidP="000F361A"/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37"/>
        <w:gridCol w:w="10"/>
        <w:gridCol w:w="2116"/>
        <w:gridCol w:w="10"/>
        <w:gridCol w:w="2256"/>
        <w:gridCol w:w="2548"/>
        <w:gridCol w:w="3825"/>
        <w:gridCol w:w="2554"/>
        <w:gridCol w:w="9"/>
      </w:tblGrid>
      <w:tr w:rsidR="000F361A" w:rsidTr="000F361A">
        <w:trPr>
          <w:gridAfter w:val="1"/>
          <w:wAfter w:w="9" w:type="dxa"/>
          <w:trHeight w:val="264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9.30 - 9.45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  <w:t xml:space="preserve">Организованная совместная образовательная деятельность 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61A" w:rsidRDefault="000F361A" w:rsidP="000F36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0F361A" w:rsidRDefault="000F361A" w:rsidP="008414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8414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61A" w:rsidRDefault="000F361A" w:rsidP="000F36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61A" w:rsidRDefault="000F361A" w:rsidP="000F36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61A" w:rsidRDefault="000F361A" w:rsidP="000F36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0F361A" w:rsidRDefault="000F361A" w:rsidP="000F36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0F361A" w:rsidTr="000F361A">
        <w:trPr>
          <w:gridAfter w:val="1"/>
          <w:wAfter w:w="9" w:type="dxa"/>
          <w:trHeight w:val="264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1A" w:rsidRDefault="000F361A" w:rsidP="000F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1A" w:rsidRDefault="000F361A" w:rsidP="000F361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освоения детьми программных упражнений ползания и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подлезания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под скамейку, игр с мячом, ходьбе по наклонной доске.</w:t>
            </w:r>
          </w:p>
          <w:p w:rsidR="000F361A" w:rsidRP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упражнять детей в ползании и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подлезании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бросках мяча, ходьбе по наклонной доске.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«Ползаем, лазаем, играем с мячом»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трудовая деятельность.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Приветствие. Беседа о правилах безопасного поведения в спортивном зале.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извилистой дорожке, нарисованной мелом или обозначенной шнуром. 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Ползание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обруч – (2 раза).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И.п.: стоя держаться за обруч. Наклониться вперед и положить обруч на пол, выпрямиться и показать руки, наклониться, взять обруч и выпрямиться - (2 раза).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Ходим по наклонной доске (высота над полом 10-20 см) вверх и вниз - (3 раза).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Бросаем мяч двумя руками через ленту, натянутую на уровне груди ребенка - (3 раза).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народная игра с мячом «Зеваки».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инвентаря.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- ребенок участвует в беседе; 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самостоятельно выполняет двигательные упражнения;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соблюдает правила безопасного поведения;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активность при выполнении игровых упражнений.</w:t>
            </w:r>
          </w:p>
        </w:tc>
      </w:tr>
      <w:tr w:rsidR="000F361A" w:rsidTr="000F361A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9.45 - 10.00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Игры, общение, подготовка к прогулке</w:t>
            </w: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61A" w:rsidRPr="00085C0C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 - дидактические игры: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«Угадай, на чем играю», «Кто как поет?».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 ситуация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«Застёжки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шнурочки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Озвучивание алгоритма одевания.</w:t>
            </w:r>
          </w:p>
          <w:p w:rsidR="000F361A" w:rsidRPr="00841494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одеваться в определенной последовательности, пользоваться всеми видами застежек, узнавать свою одежду, не путать с одеждой других детей.</w:t>
            </w:r>
          </w:p>
        </w:tc>
      </w:tr>
      <w:tr w:rsidR="000F361A" w:rsidTr="000F361A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10.00 - 11.30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Прогулка</w:t>
            </w:r>
            <w:r w:rsidR="0084149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из-за низкой температуры отменена</w:t>
            </w: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погодой: первые сосульки.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Совместные действия дворника 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расчистке дорожек от снега.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Подвижные игры: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«Кто дальше прыгнет», «Снег идет».  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61A" w:rsidTr="000F361A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11.30 - 11.45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84149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Возвращение с прогулки, закрепление </w:t>
            </w:r>
            <w:proofErr w:type="spellStart"/>
            <w:r w:rsidR="0084149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кгн</w:t>
            </w:r>
            <w:proofErr w:type="spellEnd"/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 аккуратное мытье рук, лица, правильное использование мыла, не мочить одежду, не разбрызгивать воду.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F361A" w:rsidTr="000F361A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11.45 - 12.00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обеду</w:t>
            </w: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Выполнение трудовых действий, поручений, дежурство.</w:t>
            </w:r>
          </w:p>
        </w:tc>
      </w:tr>
      <w:tr w:rsidR="000F361A" w:rsidTr="000F361A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12.00 - 12.40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Обед</w:t>
            </w: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 ситуация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«Очень мы проголодались…»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Перед обедом обратить внимание на то, как красиво расставлены тарелки, посуда. Поблагодарить помощника воспитателя.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85C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 навыков еды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не крошить хлеб, не разливать пищу и другие.</w:t>
            </w:r>
          </w:p>
        </w:tc>
      </w:tr>
      <w:tr w:rsidR="000F361A" w:rsidTr="000F361A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12.40 - 15.00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 ситуация: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Баю-баюшки-баю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Баю Машеньку мою» (по стихотворению 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).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дневному сну.</w:t>
            </w:r>
          </w:p>
        </w:tc>
      </w:tr>
      <w:tr w:rsidR="000F361A" w:rsidTr="000F361A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15.00 - 15.25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Подъем</w:t>
            </w: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Подъем, воздушные, водные процедуры.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61A" w:rsidTr="000F361A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15.25 - 15.50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Поможем накрыть стол к полднику.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61A" w:rsidTr="000F361A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15.50 - 16.20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84149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Игры, труд, самостоятельная деятельность, чтение худ</w:t>
            </w:r>
            <w:r w:rsidR="0084149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литературы</w:t>
            </w: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Теневой 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«Машины на улицах нашего города».</w:t>
            </w:r>
          </w:p>
        </w:tc>
      </w:tr>
      <w:tr w:rsidR="000F361A" w:rsidTr="000F361A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16.20 - 19.00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841494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0F361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игры, уход детей домой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Продолжаем учиться одеваться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определенной последовательности, пользоваться всеми видами застежек, узнавать свою одежду, не путать с одеждой других детей.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«Охотники и Зайцы», «Снег идет».  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Вежливое прощание с детьми.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0F361A" w:rsidRDefault="000F361A" w:rsidP="000F361A">
      <w:r>
        <w:br w:type="page"/>
      </w:r>
    </w:p>
    <w:tbl>
      <w:tblPr>
        <w:tblW w:w="1516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37"/>
        <w:gridCol w:w="10"/>
        <w:gridCol w:w="2116"/>
        <w:gridCol w:w="7"/>
        <w:gridCol w:w="2259"/>
        <w:gridCol w:w="2548"/>
        <w:gridCol w:w="3825"/>
        <w:gridCol w:w="2554"/>
        <w:gridCol w:w="9"/>
      </w:tblGrid>
      <w:tr w:rsidR="000F361A" w:rsidTr="000F361A">
        <w:trPr>
          <w:gridAfter w:val="1"/>
          <w:wAfter w:w="9" w:type="dxa"/>
          <w:trHeight w:val="521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0F361A" w:rsidRDefault="000F361A" w:rsidP="000F361A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Среда</w:t>
            </w:r>
            <w:r w:rsidR="0084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24.01</w:t>
            </w:r>
          </w:p>
        </w:tc>
        <w:tc>
          <w:tcPr>
            <w:tcW w:w="13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0F361A" w:rsidRDefault="000F361A" w:rsidP="000F361A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0F361A" w:rsidTr="000F361A">
        <w:trPr>
          <w:gridAfter w:val="1"/>
          <w:wAfter w:w="9" w:type="dxa"/>
          <w:trHeight w:val="262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7.00 - 8.15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0F361A" w:rsidTr="000F361A">
        <w:trPr>
          <w:gridAfter w:val="1"/>
          <w:wAfter w:w="9" w:type="dxa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8.15 - 8.25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61A" w:rsidRPr="00496EB9" w:rsidRDefault="000F361A" w:rsidP="000F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96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Комплекс утренней гимнастики </w:t>
            </w:r>
            <w:r w:rsidRPr="00496E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10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361A" w:rsidTr="000F361A">
        <w:trPr>
          <w:gridAfter w:val="1"/>
          <w:wAfter w:w="9" w:type="dxa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завтраку, завтрак, игры</w:t>
            </w:r>
          </w:p>
        </w:tc>
        <w:tc>
          <w:tcPr>
            <w:tcW w:w="11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 ситуация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«Утром звери просыпались, чисто звери умывались…»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Намыливать руки до образования пены, тщательно смывать ее, насухо вытирать руки и лицо полотенцем, вешать его на место.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0F361A" w:rsidTr="000F361A">
        <w:trPr>
          <w:gridAfter w:val="1"/>
          <w:wAfter w:w="9" w:type="dxa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8.55 - 9.00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занятиям</w:t>
            </w:r>
          </w:p>
        </w:tc>
        <w:tc>
          <w:tcPr>
            <w:tcW w:w="11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Выполнение трудовых действий, поручений.</w:t>
            </w:r>
          </w:p>
        </w:tc>
      </w:tr>
      <w:tr w:rsidR="000F361A" w:rsidTr="000F361A">
        <w:trPr>
          <w:gridAfter w:val="1"/>
          <w:wAfter w:w="9" w:type="dxa"/>
          <w:trHeight w:val="264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9.00 - 9.15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0F361A" w:rsidRDefault="000F361A" w:rsidP="000F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объектов живой и неживой природы, экспериментирование. Познание предметного и социального мира (о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кружающий мир)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61A" w:rsidRDefault="000F361A" w:rsidP="000F36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0F361A" w:rsidRDefault="000F361A" w:rsidP="008414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8414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61A" w:rsidRDefault="000F361A" w:rsidP="000F36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61A" w:rsidRDefault="000F361A" w:rsidP="000F36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61A" w:rsidRDefault="000F361A" w:rsidP="000F36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0F361A" w:rsidRDefault="000F361A" w:rsidP="000F36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0F361A" w:rsidTr="000F361A">
        <w:trPr>
          <w:gridAfter w:val="1"/>
          <w:wAfter w:w="9" w:type="dxa"/>
          <w:trHeight w:val="264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1A" w:rsidRDefault="000F361A" w:rsidP="000F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1A" w:rsidRDefault="000F361A" w:rsidP="000F361A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0F361A" w:rsidRPr="00841494" w:rsidRDefault="000F361A" w:rsidP="000F36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ознакомления детей</w:t>
            </w:r>
          </w:p>
          <w:p w:rsidR="000F361A" w:rsidRDefault="000F361A" w:rsidP="000F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временными понятиями.</w:t>
            </w:r>
          </w:p>
          <w:p w:rsidR="000F361A" w:rsidRDefault="000F361A" w:rsidP="000F36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понятиями «День и ночь».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1A" w:rsidRDefault="000F361A" w:rsidP="000F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«День и ночь».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суток.</w:t>
            </w:r>
          </w:p>
          <w:p w:rsidR="000F361A" w:rsidRDefault="000F361A" w:rsidP="000F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0F361A" w:rsidRDefault="000F361A" w:rsidP="000F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0F361A" w:rsidRDefault="000F361A" w:rsidP="000F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0F361A" w:rsidRDefault="000F361A" w:rsidP="000F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  <w:p w:rsidR="000F361A" w:rsidRDefault="000F361A" w:rsidP="000F361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1A" w:rsidRDefault="000F361A" w:rsidP="000F36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0F361A" w:rsidRDefault="000F361A" w:rsidP="000F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«День и ночь». Знакомство с временными понятиями.</w:t>
            </w:r>
          </w:p>
          <w:p w:rsidR="000F361A" w:rsidRDefault="000F361A" w:rsidP="000F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части суток по приметам.</w:t>
            </w:r>
          </w:p>
          <w:p w:rsidR="000F361A" w:rsidRDefault="000F361A" w:rsidP="000F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картинок.</w:t>
            </w:r>
          </w:p>
          <w:p w:rsidR="000F361A" w:rsidRDefault="000F361A" w:rsidP="000F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Запоминание пословицы «День и ночь - сутки прочь».</w:t>
            </w:r>
          </w:p>
          <w:p w:rsidR="000F361A" w:rsidRDefault="000F361A" w:rsidP="000F36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</w:t>
            </w:r>
          </w:p>
          <w:p w:rsidR="000F361A" w:rsidRDefault="000F361A" w:rsidP="000F361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Подвижные игры под музыку «Ходим -  бегаем», «Иди - стой».</w:t>
            </w:r>
          </w:p>
          <w:p w:rsidR="000F361A" w:rsidRDefault="000F361A" w:rsidP="000F361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Продуктивная</w:t>
            </w:r>
          </w:p>
          <w:p w:rsidR="000F361A" w:rsidRDefault="000F361A" w:rsidP="000F36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Рисование по трафарету «День -  яркое солнышко», «Ночь - звездочки на темном небе».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1A" w:rsidRDefault="000F361A" w:rsidP="000F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принимает участие в беседе;</w:t>
            </w:r>
          </w:p>
          <w:p w:rsidR="000F361A" w:rsidRDefault="000F361A" w:rsidP="000F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имеет представление о различном времени суток.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61A" w:rsidTr="000F361A">
        <w:trPr>
          <w:gridAfter w:val="1"/>
          <w:wAfter w:w="9" w:type="dxa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9.15 - 10.00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Игры, общение,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подготовка к прогулке</w:t>
            </w:r>
          </w:p>
        </w:tc>
        <w:tc>
          <w:tcPr>
            <w:tcW w:w="11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Сюжетные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«Поликлиника», «Гараж».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Соблюдение правил поведения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раздевалке.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Готовимся к прогулке. Закреплять умение надевать колготки, обувь, застегивать верхнюю одежду с помощью взрослого.</w:t>
            </w:r>
          </w:p>
        </w:tc>
      </w:tr>
      <w:tr w:rsidR="000F361A" w:rsidTr="000F361A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10.00 - 10.15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10.15 - 11.30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CN"/>
              </w:rPr>
              <w:t xml:space="preserve">Физическая культура 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Физическая культура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 воздухе)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1.Самая быстрая льдинка. Прокатывание льдинок (шаров) хоккейной клюшкой в одном направлении на скорость.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Зверята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ребята. На слово «ребята!» дети бегают врассыпную, на слово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зверята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встают на снежный вал, изображая зверя.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Змейка. Ходьба и бег змейкой между спортивными снарядами и постройками.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Кто дальше? Метание на дальность снежков (шаров) правой, левой рукой и двумя руками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К Деду Морозу по ледяной дорожке. Ходьба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скольжение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ледяной дорожке сохраняя равновесие к установленной в конце кукле Деду Морозу.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следы птиц на снегу.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вместе с дворником посыпать дорожки песком.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 с выносным материалом.</w:t>
            </w:r>
          </w:p>
        </w:tc>
      </w:tr>
      <w:tr w:rsidR="000F361A" w:rsidTr="000F361A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11.30 - 11.45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84149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Возвращение с прогулки, закрепление </w:t>
            </w:r>
            <w:proofErr w:type="spellStart"/>
            <w:r w:rsidR="0084149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кгн</w:t>
            </w:r>
            <w:proofErr w:type="spellEnd"/>
          </w:p>
        </w:tc>
        <w:tc>
          <w:tcPr>
            <w:tcW w:w="11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Организованное возвращение.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Соблюдаем правила поведения в раздевалке. Размещение своей одежды в шкафчике, самостоятельное и аккуратное мытье рук, лица.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F361A" w:rsidTr="000F361A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11.45 - 12.00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обеду</w:t>
            </w:r>
          </w:p>
        </w:tc>
        <w:tc>
          <w:tcPr>
            <w:tcW w:w="11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Выполнение трудовых действий, поручений, дежурство.</w:t>
            </w:r>
          </w:p>
        </w:tc>
      </w:tr>
      <w:tr w:rsidR="000F361A" w:rsidTr="000F361A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12.00 - 12.40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Обед</w:t>
            </w:r>
          </w:p>
        </w:tc>
        <w:tc>
          <w:tcPr>
            <w:tcW w:w="11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«Чашки - ложки»»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Перед обедом обратить внимание на то, как красиво расставлены тарелки, посуда. </w:t>
            </w:r>
          </w:p>
          <w:p w:rsidR="000F361A" w:rsidRPr="007E0D16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C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 навыков еды: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крошить хлеб, не разливать пищу. После обеда - прополоскать рот теплой водой.</w:t>
            </w:r>
          </w:p>
        </w:tc>
      </w:tr>
      <w:tr w:rsidR="000F361A" w:rsidTr="000F361A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12.40 - 15.00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дневному сну. Спокойное вхождение в спальную комнату. Самостоятельное раздевание.</w:t>
            </w:r>
          </w:p>
        </w:tc>
      </w:tr>
      <w:tr w:rsidR="000F361A" w:rsidTr="000F361A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15.00 - 15.25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Подъем</w:t>
            </w:r>
          </w:p>
        </w:tc>
        <w:tc>
          <w:tcPr>
            <w:tcW w:w="11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Подъем, воздушные, водные процедуры Игровая ситуация «Отдохнули ребятишки…»</w:t>
            </w:r>
          </w:p>
        </w:tc>
      </w:tr>
      <w:tr w:rsidR="000F361A" w:rsidTr="000F361A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15.25 - 15.50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1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о полезной пище.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61A" w:rsidTr="000F361A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15.50 - 16.20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84149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Игры, труд,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самостоятельная деятельность, чтение худ</w:t>
            </w:r>
            <w:r w:rsidR="0084149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литературы</w:t>
            </w:r>
          </w:p>
        </w:tc>
        <w:tc>
          <w:tcPr>
            <w:tcW w:w="11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Экскурсия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зал.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Просмотр видеофильма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сказки «Козлята и волк».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61A" w:rsidTr="000F361A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16.20 - 19.00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прогулке, прогулка, игры, уход детей домой</w:t>
            </w:r>
          </w:p>
        </w:tc>
        <w:tc>
          <w:tcPr>
            <w:tcW w:w="11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Совместные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мальчиков и девочек по наведению порядка в игровых уголках, центрах.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на прогулке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«Охотники и Зайцы», «Снег идет».  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навыков культурного поведения: «До свидания», «Приятного вечера».</w:t>
            </w:r>
          </w:p>
        </w:tc>
      </w:tr>
    </w:tbl>
    <w:p w:rsidR="000F361A" w:rsidRDefault="000F361A" w:rsidP="000F361A">
      <w:r>
        <w:br w:type="page"/>
      </w:r>
    </w:p>
    <w:tbl>
      <w:tblPr>
        <w:tblW w:w="1516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37"/>
        <w:gridCol w:w="10"/>
        <w:gridCol w:w="2116"/>
        <w:gridCol w:w="10"/>
        <w:gridCol w:w="2256"/>
        <w:gridCol w:w="2548"/>
        <w:gridCol w:w="3825"/>
        <w:gridCol w:w="2554"/>
        <w:gridCol w:w="9"/>
      </w:tblGrid>
      <w:tr w:rsidR="000F361A" w:rsidTr="000F361A">
        <w:trPr>
          <w:gridAfter w:val="1"/>
          <w:wAfter w:w="9" w:type="dxa"/>
          <w:trHeight w:val="521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0F361A" w:rsidRDefault="000F361A" w:rsidP="000F361A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Четверг</w:t>
            </w:r>
            <w:r w:rsidR="0084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25.01</w:t>
            </w:r>
          </w:p>
        </w:tc>
        <w:tc>
          <w:tcPr>
            <w:tcW w:w="13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0F361A" w:rsidRDefault="000F361A" w:rsidP="000F361A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0F361A" w:rsidTr="000F361A">
        <w:trPr>
          <w:gridAfter w:val="1"/>
          <w:wAfter w:w="9" w:type="dxa"/>
          <w:trHeight w:val="262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7.00 - 8.15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0F361A" w:rsidTr="000F361A">
        <w:trPr>
          <w:gridAfter w:val="1"/>
          <w:wAfter w:w="9" w:type="dxa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494" w:rsidRPr="00496EB9" w:rsidRDefault="00841494" w:rsidP="008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96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Комплекс утренней гимнастики </w:t>
            </w:r>
            <w:r w:rsidRPr="00496E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10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361A" w:rsidTr="000F361A">
        <w:trPr>
          <w:gridAfter w:val="1"/>
          <w:wAfter w:w="9" w:type="dxa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завтраку, завтрак, игры</w:t>
            </w:r>
          </w:p>
        </w:tc>
        <w:tc>
          <w:tcPr>
            <w:tcW w:w="11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«Ты всегда перед едой руки чисто с мылом мой». Самостоятельное и аккуратное мытье рук, лица, правильное использование мыла: намыливать руки до образования пены, тщательно смывать ее, насухо вытирать руки и лицо полотенцем, вешать его на место.</w:t>
            </w:r>
          </w:p>
        </w:tc>
      </w:tr>
      <w:tr w:rsidR="000F361A" w:rsidTr="000F361A">
        <w:trPr>
          <w:gridAfter w:val="1"/>
          <w:wAfter w:w="9" w:type="dxa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8.55 - 9.00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занятиям</w:t>
            </w:r>
          </w:p>
        </w:tc>
        <w:tc>
          <w:tcPr>
            <w:tcW w:w="11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Выполнение трудовых действий, поручений.</w:t>
            </w:r>
          </w:p>
        </w:tc>
      </w:tr>
      <w:tr w:rsidR="000F361A" w:rsidTr="000F361A">
        <w:trPr>
          <w:gridAfter w:val="1"/>
          <w:wAfter w:w="9" w:type="dxa"/>
          <w:trHeight w:val="264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9.00 - 9.15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Аппликация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61A" w:rsidRDefault="000F361A" w:rsidP="000F36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0F361A" w:rsidRDefault="000F361A" w:rsidP="008414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8414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61A" w:rsidRDefault="000F361A" w:rsidP="000F36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61A" w:rsidRDefault="000F361A" w:rsidP="000F36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61A" w:rsidRDefault="000F361A" w:rsidP="000F36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0F361A" w:rsidRDefault="000F361A" w:rsidP="000F36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0F361A" w:rsidTr="000F361A">
        <w:trPr>
          <w:gridAfter w:val="1"/>
          <w:wAfter w:w="9" w:type="dxa"/>
          <w:trHeight w:val="264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1A" w:rsidRDefault="000F361A" w:rsidP="000F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1A" w:rsidRDefault="000F361A" w:rsidP="000F361A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развитие.</w:t>
            </w:r>
          </w:p>
          <w:p w:rsidR="000F361A" w:rsidRPr="00841494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="00841494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коллективной художественной работы.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 закрепить умения и навыки техники наклеивания в процессе выполнения коллективной аппликации.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«Воробышки и кот».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Аппликация.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Беседа о том, как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изображать предметы из готовых форм. Техника наклеивания.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Аппликация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Воробышки и кот».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Коллективная работа.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поддерживает беседу;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использует знакомые приемы при наклеивании готовых форм.</w:t>
            </w:r>
          </w:p>
        </w:tc>
      </w:tr>
      <w:tr w:rsidR="000F361A" w:rsidTr="000F361A">
        <w:trPr>
          <w:gridAfter w:val="1"/>
          <w:wAfter w:w="9" w:type="dxa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9.15 - 9.30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Самостоятельное общение, игра.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«Какой это транспорт?», «Угадай-ка» (по иллюстрациям и фотографиям).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61A" w:rsidTr="000F361A">
        <w:trPr>
          <w:gridAfter w:val="1"/>
          <w:wAfter w:w="9" w:type="dxa"/>
          <w:trHeight w:val="264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9.30 - 9.45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Физическое развитие.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Повторение, закрепление темы предыдущего занятия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61A" w:rsidRDefault="000F361A" w:rsidP="000F36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0F361A" w:rsidRDefault="000F361A" w:rsidP="008414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8414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61A" w:rsidRDefault="000F361A" w:rsidP="000F36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61A" w:rsidRDefault="000F361A" w:rsidP="000F36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61A" w:rsidRDefault="000F361A" w:rsidP="000F36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0F361A" w:rsidRDefault="000F361A" w:rsidP="000F36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0F361A" w:rsidTr="000F361A">
        <w:trPr>
          <w:gridAfter w:val="1"/>
          <w:wAfter w:w="9" w:type="dxa"/>
          <w:trHeight w:val="264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1A" w:rsidRDefault="000F361A" w:rsidP="000F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1A" w:rsidRDefault="000F361A" w:rsidP="000F361A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создание условий для освоения детьми программных упражнений ползания и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подлезания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под скамейку, игр с мячом, ходьбе по наклонной доске.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Задача: 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упражнять детей в ползании и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подлезании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бросках мяча, ходьбе по наклонной доске.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«Ползаем, лазаем, играем с мячом»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трудовая деятельность.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494" w:rsidRDefault="00841494" w:rsidP="00841494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Приветствие. Ходьба друг за другом. Легкий бег - спокойная ходьба. </w:t>
            </w:r>
          </w:p>
          <w:p w:rsidR="00841494" w:rsidRDefault="00841494" w:rsidP="0084149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упражнения с ложками.</w:t>
            </w:r>
          </w:p>
          <w:p w:rsidR="00841494" w:rsidRDefault="00841494" w:rsidP="0084149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1.Исходное положение (и. п.): ноги слегка расставить, руки с ложками вниз. Руки через стороны вверх, постучать ложками друг о друга, сказать «тук-тук». Вернуться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 п. Следить за движениями рук. Повторить 4р</w:t>
            </w:r>
          </w:p>
          <w:p w:rsidR="00841494" w:rsidRDefault="00841494" w:rsidP="0084149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И. п.: ноги врозь, ложки у плеч. Поворот туловища, руки впе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ред; показать ложки, сказать «вот», спрятать руки за спину. Вер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нуться в и. п. То же в другую сторону. Следить за движениями рук. Дыхание произвольное. Повторить по 3 раза.</w:t>
            </w:r>
          </w:p>
          <w:p w:rsidR="00841494" w:rsidRDefault="00841494" w:rsidP="0084149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И. п.: ноги врозь, ложки у груди, руки согнуты в локтях.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клон вперед и одновременно взмах ложек назад, выдох, смотреть вперед. Вернуться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 п. Повторить 4 раза.</w:t>
            </w:r>
          </w:p>
          <w:p w:rsidR="00841494" w:rsidRDefault="00841494" w:rsidP="0084149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4. И. п.: ноги слегка расставить, ложки в стороны (вертикально). Присесть, коснуться земли справа (слева). Вернуться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 п. Сле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дить за ложками. Дыхание произвольное. Повторить по 4 раза.</w:t>
            </w:r>
          </w:p>
          <w:p w:rsidR="000F361A" w:rsidRDefault="00841494" w:rsidP="00841494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 малой подвижности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«Самовар».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- ребенок участвует в беседе; 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самостоятельно выполняет двигательные упражнения;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соблюдает правила безопасного поведения;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активность при выполнении игровых упражнений.</w:t>
            </w:r>
          </w:p>
        </w:tc>
      </w:tr>
      <w:tr w:rsidR="000F361A" w:rsidTr="000F361A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9.45 - 10.00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Игры, общение, подготовка к прогулке</w:t>
            </w: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Строительные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продолжаем строить микрорайоны города для своих любимых игрушек. 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Готовимся к прогулке. Учимся одеваться в определенной последовательности, пользоваться всеми видами застежек, узнавать свою одежду, не путать с одеждой других детей.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0F361A" w:rsidTr="000F361A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10.00 - 11.30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погодой: зимнее небо, облака, ветер.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Совместные действия дворника 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уборке снега.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желанию детей.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361A" w:rsidTr="000F361A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11.30 - 11.45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84149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Возвращение с прогулки, закрепление </w:t>
            </w:r>
            <w:proofErr w:type="spellStart"/>
            <w:r w:rsidR="0084149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кгн</w:t>
            </w:r>
            <w:proofErr w:type="spellEnd"/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Организованное возвращение с прогулки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Аккуратное размещение своей одежды в шкафчике, самостоятельное и аккуратное мытье рук, лица, правильное использование мыла, не мочить одежду, не разбрызгивать воду.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F361A" w:rsidTr="000F361A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11.45 - 12.00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обеду</w:t>
            </w: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Выполнение трудовых действий, поручений, дежурство.</w:t>
            </w:r>
          </w:p>
        </w:tc>
      </w:tr>
      <w:tr w:rsidR="000F361A" w:rsidTr="000F361A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12.00 - 12.40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Обед</w:t>
            </w: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 ситуация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«Нас позвали на обед…».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обращения с хлебом: порционный кусочек хлеба откусывать маленькими кусочками. Воспитывать бережное отношение к хлебу.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</w:r>
          </w:p>
        </w:tc>
      </w:tr>
      <w:tr w:rsidR="000F361A" w:rsidTr="000F361A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12.40 - 15.00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Подготовка к дневному сну. 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 ситуация: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«Укладываем спать любимую куклу»</w:t>
            </w:r>
          </w:p>
        </w:tc>
      </w:tr>
      <w:tr w:rsidR="000F361A" w:rsidTr="000F361A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15.00 - 15.25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Подъем</w:t>
            </w: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Подъем, воздушные, водные процедуры.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61A" w:rsidTr="000F361A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15.25 - 15.50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полднику,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полдник</w:t>
            </w: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Труд: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поможем накрыть стол к полднику.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61A" w:rsidTr="000F361A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15.50 - 16.20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84149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Игры, труд, самостоятельная деятельность, чтение худ</w:t>
            </w:r>
            <w:r w:rsidR="0084149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литературы</w:t>
            </w: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Сюжетные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«Пограничники», «Наша Армия».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о празднике «День защитника Отечества».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61A" w:rsidTr="000F361A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16.20 - 19.00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841494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0F361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игры, уход детей домой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правил поведения в раздевалке. Самостоятельное одевание.  Узнавать свою одежду, не путать с одеждой других детей. 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Покажем Незнайке как мы умеем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одеваться».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по желанию детей.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361A" w:rsidRDefault="000F361A" w:rsidP="000F361A"/>
    <w:tbl>
      <w:tblPr>
        <w:tblW w:w="1516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37"/>
        <w:gridCol w:w="10"/>
        <w:gridCol w:w="2116"/>
        <w:gridCol w:w="10"/>
        <w:gridCol w:w="2256"/>
        <w:gridCol w:w="2548"/>
        <w:gridCol w:w="3825"/>
        <w:gridCol w:w="2554"/>
        <w:gridCol w:w="9"/>
      </w:tblGrid>
      <w:tr w:rsidR="000F361A" w:rsidTr="000F361A">
        <w:trPr>
          <w:gridAfter w:val="1"/>
          <w:wAfter w:w="9" w:type="dxa"/>
          <w:trHeight w:val="521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0F361A" w:rsidRDefault="000F361A" w:rsidP="000F361A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Пятница</w:t>
            </w:r>
            <w:r w:rsidR="0084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26.01</w:t>
            </w:r>
          </w:p>
        </w:tc>
        <w:tc>
          <w:tcPr>
            <w:tcW w:w="13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0F361A" w:rsidRDefault="000F361A" w:rsidP="000F361A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0F361A" w:rsidTr="000F361A">
        <w:trPr>
          <w:gridAfter w:val="1"/>
          <w:wAfter w:w="9" w:type="dxa"/>
          <w:trHeight w:val="262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7.00 - 8.15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0F361A" w:rsidTr="000F361A">
        <w:trPr>
          <w:gridAfter w:val="1"/>
          <w:wAfter w:w="9" w:type="dxa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8.15 - 8.25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494" w:rsidRPr="00496EB9" w:rsidRDefault="00841494" w:rsidP="008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96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Комплекс утренней гимнастики </w:t>
            </w:r>
            <w:r w:rsidRPr="00496E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10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361A" w:rsidTr="000F361A">
        <w:trPr>
          <w:gridAfter w:val="1"/>
          <w:wAfter w:w="9" w:type="dxa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завтраку, завтрак, игры</w:t>
            </w:r>
          </w:p>
        </w:tc>
        <w:tc>
          <w:tcPr>
            <w:tcW w:w="11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«Чистые руки…»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элементарных гигиенических навыков.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0F361A" w:rsidTr="000F361A">
        <w:trPr>
          <w:gridAfter w:val="1"/>
          <w:wAfter w:w="9" w:type="dxa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8.55 - 9.00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занятиям</w:t>
            </w:r>
          </w:p>
        </w:tc>
        <w:tc>
          <w:tcPr>
            <w:tcW w:w="11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Выполнение трудовых действий, поручений.</w:t>
            </w:r>
          </w:p>
        </w:tc>
      </w:tr>
      <w:tr w:rsidR="000F361A" w:rsidTr="000F361A">
        <w:trPr>
          <w:gridAfter w:val="1"/>
          <w:wAfter w:w="9" w:type="dxa"/>
          <w:trHeight w:val="264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9.00 - 9.15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  <w:t>(занятие).</w:t>
            </w:r>
          </w:p>
          <w:p w:rsidR="000F361A" w:rsidRPr="00841494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Музыкальное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занятие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61A" w:rsidRDefault="000F361A" w:rsidP="000F36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0F361A" w:rsidRDefault="000F361A" w:rsidP="000F36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0F361A" w:rsidRDefault="000F361A" w:rsidP="000F36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61A" w:rsidRDefault="000F361A" w:rsidP="000F36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61A" w:rsidRDefault="000F361A" w:rsidP="000F36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61A" w:rsidRDefault="000F361A" w:rsidP="000F36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0F361A" w:rsidRDefault="000F361A" w:rsidP="000F36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41494" w:rsidTr="0099278F">
        <w:trPr>
          <w:gridAfter w:val="1"/>
          <w:wAfter w:w="9" w:type="dxa"/>
          <w:trHeight w:val="264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94" w:rsidRDefault="00841494" w:rsidP="000F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94" w:rsidRDefault="00841494" w:rsidP="000F361A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11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494" w:rsidRDefault="00841494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По плану муз руководителя</w:t>
            </w:r>
          </w:p>
        </w:tc>
      </w:tr>
      <w:tr w:rsidR="000F361A" w:rsidTr="000F361A">
        <w:trPr>
          <w:gridAfter w:val="1"/>
          <w:wAfter w:w="9" w:type="dxa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9.15 - 9.30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Повторение любимых произведений из «Зимних мелодий» (песни, стихи, танцы персонажей).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61A" w:rsidTr="000F361A">
        <w:trPr>
          <w:gridAfter w:val="1"/>
          <w:wAfter w:w="9" w:type="dxa"/>
          <w:trHeight w:val="264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9.30 - 9.45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61A" w:rsidRDefault="000F361A" w:rsidP="000F36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0F361A" w:rsidRDefault="000F361A" w:rsidP="008414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8414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61A" w:rsidRDefault="000F361A" w:rsidP="000F36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61A" w:rsidRDefault="000F361A" w:rsidP="000F36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61A" w:rsidRDefault="000F361A" w:rsidP="000F36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0F361A" w:rsidRDefault="000F361A" w:rsidP="000F36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0F361A" w:rsidTr="000F361A">
        <w:trPr>
          <w:gridAfter w:val="1"/>
          <w:wAfter w:w="9" w:type="dxa"/>
          <w:trHeight w:val="264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1A" w:rsidRDefault="000F361A" w:rsidP="000F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1A" w:rsidRDefault="000F361A" w:rsidP="000F361A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-э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стетическое развитие.</w:t>
            </w:r>
          </w:p>
          <w:p w:rsidR="000F361A" w:rsidRPr="00841494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освоения средств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художественной выразительности в процессе изображения снеговика.</w:t>
            </w:r>
          </w:p>
          <w:p w:rsidR="000F361A" w:rsidRPr="00841494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 w:rsidR="00841494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изображению снеговика крупным планом.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«Снеговик»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Рисование.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снежных постройках. Рассматривание иллюстраций и картинок на зимние сюжеты.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Обсуждение: каков снеговик, которого мы построили на участке сами?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Вывод: снеговика рисуем большого, размещая на середине листа, рисуем крупно, закра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шиваем цветными карандашами, не выходя за кон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туры, дополняем рисунок харак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терными деталями.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 «Снеговик».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умеет рисовать большой круг, детали украшения снеговика;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использует знакомые средства выразительности в своем рисунке.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61A" w:rsidTr="000F361A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9.45 - 10.00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Игры, общение, подготовка к прогулке</w:t>
            </w: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 - дидактические игры: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«Угадай, на чем играю»,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поет?», «Курица и цыплята».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Готовимся к прогулке: соблюдаем правила поведения в раздевалке, стараемся одеваться сами.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0F361A" w:rsidTr="000F361A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10.00 - 11.30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погодой: солнце, ветер, птичка клюет корм.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Совместные действия воспитателя 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кормлению птиц.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желанию детей.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361A" w:rsidTr="000F361A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11.30 - 11.45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84149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Возвращение с прогулки, закрепление </w:t>
            </w:r>
            <w:proofErr w:type="spellStart"/>
            <w:r w:rsidR="0084149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кгн</w:t>
            </w:r>
            <w:proofErr w:type="spellEnd"/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Аккуратное размещение своей одежды в шкафчике, самостоятельное и аккуратное мытье рук, лица, правильное использование мыла, не мочить одежду, не разбрызгивать воду.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F361A" w:rsidTr="000F361A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11.45 - 12.00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обеду</w:t>
            </w: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Выполнение трудовых действий, поручений, дежурство.</w:t>
            </w:r>
          </w:p>
        </w:tc>
      </w:tr>
      <w:tr w:rsidR="000F361A" w:rsidTr="000F361A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12.00 - 12.40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Обед</w:t>
            </w: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есть аккуратно, правильно держать ложку, пользоваться салфеткой.</w:t>
            </w:r>
          </w:p>
        </w:tc>
      </w:tr>
      <w:tr w:rsidR="000F361A" w:rsidTr="000F361A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12.40 - 15.00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дневному сну. Учимся аккуратно размещать свои вещи на стульчике, не мешать другим детям.</w:t>
            </w:r>
          </w:p>
        </w:tc>
      </w:tr>
      <w:tr w:rsidR="000F361A" w:rsidTr="000F361A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15.00 - 15.25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Подъем</w:t>
            </w: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Подъем, воздушные, водные процедуры.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61A" w:rsidTr="000F361A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15.25 - 15.50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Труд: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помогаем накрыть стол к полднику.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61A" w:rsidTr="000F361A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15.50 - 16.20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Игры, труд, самостоятельная деятельность, чтение художественной литературы</w:t>
            </w: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Строительные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строим микрорайоны города для своих любимых игрушек (повторение, закрепление).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Игры с палочками X.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Кюизенера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Чтение художественной литературы.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А. Пушкин. Стихи, посвященные зимней природе.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61A" w:rsidTr="000F361A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16.20 - 19.00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BD6D92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0F361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игры, уход детей домой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61A" w:rsidRDefault="000F361A" w:rsidP="000F36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Совместные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мальчиков и девочек по наведению порядка в игровых уголках, центрах.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</w:p>
          <w:p w:rsidR="000F361A" w:rsidRDefault="000F361A" w:rsidP="000F361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«Кто дальше прыгнет», «Охотники и Зайцы», «Снег идет».  </w:t>
            </w:r>
          </w:p>
        </w:tc>
      </w:tr>
    </w:tbl>
    <w:p w:rsidR="0029581B" w:rsidRDefault="004D1A7E" w:rsidP="007830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581B" w:rsidRDefault="0029581B" w:rsidP="002958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Примерный подбор игр для детей 3 - 4 лет   с учетом образовательных областей Федерального Государственного образовательного стандарта дошкольного образования</w:t>
      </w:r>
    </w:p>
    <w:p w:rsidR="0029581B" w:rsidRDefault="0029581B" w:rsidP="002958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(январь</w:t>
      </w:r>
      <w:proofErr w:type="gramStart"/>
      <w:r>
        <w:rPr>
          <w:rFonts w:ascii="Times New Roman" w:hAnsi="Times New Roman" w:cs="Times New Roman"/>
          <w:sz w:val="24"/>
          <w:szCs w:val="24"/>
        </w:rPr>
        <w:t>,)</w:t>
      </w:r>
      <w:proofErr w:type="gramEnd"/>
    </w:p>
    <w:tbl>
      <w:tblPr>
        <w:tblStyle w:val="a4"/>
        <w:tblW w:w="14850" w:type="dxa"/>
        <w:tblLook w:val="04A0"/>
      </w:tblPr>
      <w:tblGrid>
        <w:gridCol w:w="3794"/>
        <w:gridCol w:w="6063"/>
        <w:gridCol w:w="4993"/>
      </w:tblGrid>
      <w:tr w:rsidR="0029581B" w:rsidTr="0029581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1B" w:rsidRDefault="0029581B" w:rsidP="0029581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9581B" w:rsidRDefault="0029581B" w:rsidP="0029581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29581B" w:rsidRDefault="0029581B" w:rsidP="0029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1B" w:rsidRDefault="0029581B" w:rsidP="00295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1B" w:rsidRDefault="0029581B" w:rsidP="0029581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9581B" w:rsidRDefault="0029581B" w:rsidP="0029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9581B" w:rsidTr="0029581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81B" w:rsidRDefault="0029581B" w:rsidP="002958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- коммуникативное развитие</w:t>
            </w:r>
          </w:p>
          <w:p w:rsidR="0029581B" w:rsidRDefault="0029581B" w:rsidP="0029581B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«У игрушки День рождения»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1B" w:rsidRDefault="0029581B" w:rsidP="0029581B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Сюжетные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 магазине игрушек»,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«У игрушки День рождения»,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«Город мастеров».</w:t>
            </w:r>
          </w:p>
          <w:p w:rsidR="0029581B" w:rsidRDefault="0029581B" w:rsidP="0029581B">
            <w:pPr>
              <w:suppressLineNumbers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81B" w:rsidRDefault="0029581B" w:rsidP="00295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доброжелательно взаимодействует со сверстниками в игре.</w:t>
            </w:r>
          </w:p>
        </w:tc>
      </w:tr>
      <w:tr w:rsidR="0029581B" w:rsidTr="0029581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81B" w:rsidRDefault="0029581B" w:rsidP="0029581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29581B" w:rsidRDefault="0029581B" w:rsidP="0029581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Окружающий мир «Игровые ситуации».</w:t>
            </w:r>
          </w:p>
          <w:p w:rsidR="0029581B" w:rsidRDefault="0029581B" w:rsidP="0029581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29581B" w:rsidRDefault="0029581B" w:rsidP="0029581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Количество, счет, разные фигуры.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1B" w:rsidRDefault="0029581B" w:rsidP="0029581B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Строительные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строим микрорайоны города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своих любимых игрушек. </w:t>
            </w:r>
          </w:p>
          <w:p w:rsidR="0029581B" w:rsidRDefault="0029581B" w:rsidP="0029581B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581B" w:rsidRDefault="0029581B" w:rsidP="0029581B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«Сосчитай игрушки правильно».</w:t>
            </w:r>
          </w:p>
          <w:p w:rsidR="0029581B" w:rsidRDefault="0029581B" w:rsidP="0029581B">
            <w:pPr>
              <w:autoSpaceDE w:val="0"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Дидактические игры:</w:t>
            </w:r>
          </w:p>
          <w:p w:rsidR="0029581B" w:rsidRDefault="0029581B" w:rsidP="0029581B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«Разнообразный мир игрушек», «Угадай игрушку».</w:t>
            </w:r>
          </w:p>
          <w:p w:rsidR="0029581B" w:rsidRDefault="0029581B" w:rsidP="0029581B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81B" w:rsidRDefault="0029581B" w:rsidP="00295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знает объекты окружающего мира</w:t>
            </w:r>
          </w:p>
        </w:tc>
      </w:tr>
      <w:tr w:rsidR="0029581B" w:rsidTr="0029581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1B" w:rsidRDefault="0029581B" w:rsidP="0029581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Речевое развитие</w:t>
            </w:r>
          </w:p>
          <w:p w:rsidR="0029581B" w:rsidRDefault="0029581B" w:rsidP="0029581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Речевые игры</w:t>
            </w:r>
          </w:p>
          <w:p w:rsidR="0029581B" w:rsidRDefault="0029581B" w:rsidP="00295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81B" w:rsidRDefault="0029581B" w:rsidP="00295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Речевая игра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«Поговорим с игрушкой».</w:t>
            </w:r>
          </w:p>
          <w:p w:rsidR="0029581B" w:rsidRDefault="0029581B" w:rsidP="00295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Дидактическая 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«Курочка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рябушечка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81B" w:rsidRDefault="0029581B" w:rsidP="00295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использует речь для выражения своих мыслей.</w:t>
            </w:r>
          </w:p>
        </w:tc>
      </w:tr>
      <w:tr w:rsidR="0029581B" w:rsidTr="0029581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81B" w:rsidRDefault="0029581B" w:rsidP="0029581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29581B" w:rsidRDefault="0029581B" w:rsidP="00295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81B" w:rsidRDefault="0029581B" w:rsidP="00295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</w:p>
          <w:p w:rsidR="0029581B" w:rsidRDefault="0029581B" w:rsidP="00295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«Волк и овцы», «Хитрая лиса», «Мыши и кот».</w:t>
            </w:r>
          </w:p>
          <w:p w:rsidR="0029581B" w:rsidRDefault="0029581B" w:rsidP="00295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581B" w:rsidRDefault="0029581B" w:rsidP="00295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81B" w:rsidRDefault="0029581B" w:rsidP="00295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выполняет правила игры.</w:t>
            </w:r>
          </w:p>
        </w:tc>
      </w:tr>
    </w:tbl>
    <w:p w:rsidR="0029581B" w:rsidRDefault="0029581B" w:rsidP="0029581B">
      <w:pPr>
        <w:rPr>
          <w:rFonts w:ascii="Times New Roman" w:hAnsi="Times New Roman" w:cs="Times New Roman"/>
          <w:b/>
          <w:sz w:val="24"/>
          <w:szCs w:val="24"/>
        </w:rPr>
      </w:pPr>
    </w:p>
    <w:p w:rsidR="0029581B" w:rsidRDefault="0029581B" w:rsidP="002958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Примерный анализ результатов развития детей в процессе игровой деятельности (для воспитателя)</w:t>
      </w:r>
    </w:p>
    <w:p w:rsidR="0029581B" w:rsidRDefault="0029581B" w:rsidP="002958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январе</w:t>
      </w:r>
      <w:r>
        <w:rPr>
          <w:rFonts w:ascii="Times New Roman" w:hAnsi="Times New Roman" w:cs="Times New Roman"/>
          <w:sz w:val="24"/>
          <w:szCs w:val="24"/>
        </w:rPr>
        <w:t xml:space="preserve"> были созданы условия для развития игровой деятельности детей.  Педагогом (воспитателем) запланировано и проведено </w:t>
      </w:r>
      <w:r w:rsidRPr="007E0D16">
        <w:rPr>
          <w:rFonts w:ascii="Times New Roman" w:hAnsi="Times New Roman" w:cs="Times New Roman"/>
          <w:b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игр. Работа по формированию игровых умений и навыков является результативной. Целевые ориентиры являются показателем детского развития.</w:t>
      </w:r>
    </w:p>
    <w:p w:rsidR="0029581B" w:rsidRDefault="0029581B" w:rsidP="002958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9581B" w:rsidRDefault="0029581B"/>
    <w:sectPr w:rsidR="0029581B" w:rsidSect="0029581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1966192E"/>
    <w:multiLevelType w:val="hybridMultilevel"/>
    <w:tmpl w:val="B09A9452"/>
    <w:lvl w:ilvl="0" w:tplc="B34292B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B04F94"/>
    <w:multiLevelType w:val="hybridMultilevel"/>
    <w:tmpl w:val="DF80D904"/>
    <w:lvl w:ilvl="0" w:tplc="19064BB4">
      <w:start w:val="1"/>
      <w:numFmt w:val="decimal"/>
      <w:lvlText w:val="%1."/>
      <w:lvlJc w:val="left"/>
      <w:pPr>
        <w:ind w:left="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21F319AD"/>
    <w:multiLevelType w:val="hybridMultilevel"/>
    <w:tmpl w:val="D7D0E7A2"/>
    <w:lvl w:ilvl="0" w:tplc="E44256B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3D1196"/>
    <w:multiLevelType w:val="hybridMultilevel"/>
    <w:tmpl w:val="37B8E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1D37B3"/>
    <w:multiLevelType w:val="hybridMultilevel"/>
    <w:tmpl w:val="37B8E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022367"/>
    <w:multiLevelType w:val="hybridMultilevel"/>
    <w:tmpl w:val="53E62BA4"/>
    <w:lvl w:ilvl="0" w:tplc="9E3A97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864B38"/>
    <w:multiLevelType w:val="hybridMultilevel"/>
    <w:tmpl w:val="681670E8"/>
    <w:lvl w:ilvl="0" w:tplc="6EDEA94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822DDC"/>
    <w:multiLevelType w:val="hybridMultilevel"/>
    <w:tmpl w:val="37B8E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C3B45"/>
    <w:multiLevelType w:val="hybridMultilevel"/>
    <w:tmpl w:val="DF80D904"/>
    <w:lvl w:ilvl="0" w:tplc="19064BB4">
      <w:start w:val="1"/>
      <w:numFmt w:val="decimal"/>
      <w:lvlText w:val="%1."/>
      <w:lvlJc w:val="left"/>
      <w:pPr>
        <w:ind w:left="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12">
    <w:nsid w:val="680E3635"/>
    <w:multiLevelType w:val="hybridMultilevel"/>
    <w:tmpl w:val="37B8E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B70764"/>
    <w:multiLevelType w:val="hybridMultilevel"/>
    <w:tmpl w:val="674E7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2D6CEF"/>
    <w:multiLevelType w:val="hybridMultilevel"/>
    <w:tmpl w:val="37B8E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0"/>
  </w:num>
  <w:num w:numId="9">
    <w:abstractNumId w:val="12"/>
  </w:num>
  <w:num w:numId="10">
    <w:abstractNumId w:val="14"/>
  </w:num>
  <w:num w:numId="11">
    <w:abstractNumId w:val="8"/>
  </w:num>
  <w:num w:numId="12">
    <w:abstractNumId w:val="6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1"/>
  </w:num>
  <w:num w:numId="17">
    <w:abstractNumId w:val="2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1"/>
    <w:lvlOverride w:ilvl="0">
      <w:startOverride w:val="12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581B"/>
    <w:rsid w:val="00044D7E"/>
    <w:rsid w:val="000F361A"/>
    <w:rsid w:val="0015066E"/>
    <w:rsid w:val="00214EF0"/>
    <w:rsid w:val="00280C6C"/>
    <w:rsid w:val="0029581B"/>
    <w:rsid w:val="00346F9F"/>
    <w:rsid w:val="004D1A7E"/>
    <w:rsid w:val="007079AF"/>
    <w:rsid w:val="00783038"/>
    <w:rsid w:val="00791E20"/>
    <w:rsid w:val="00841494"/>
    <w:rsid w:val="00913EDE"/>
    <w:rsid w:val="009330DE"/>
    <w:rsid w:val="00974F84"/>
    <w:rsid w:val="00B30196"/>
    <w:rsid w:val="00BD6D92"/>
    <w:rsid w:val="00D32EE5"/>
    <w:rsid w:val="00E619CD"/>
    <w:rsid w:val="00EF1176"/>
    <w:rsid w:val="00FF5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9AF"/>
  </w:style>
  <w:style w:type="paragraph" w:styleId="1">
    <w:name w:val="heading 1"/>
    <w:basedOn w:val="a"/>
    <w:next w:val="a"/>
    <w:link w:val="10"/>
    <w:uiPriority w:val="9"/>
    <w:qFormat/>
    <w:rsid w:val="002958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581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3">
    <w:name w:val="No Spacing"/>
    <w:uiPriority w:val="1"/>
    <w:qFormat/>
    <w:rsid w:val="0029581B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9581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95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9581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29581B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29581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29581B"/>
    <w:rPr>
      <w:rFonts w:eastAsiaTheme="minorHAnsi"/>
      <w:lang w:eastAsia="en-US"/>
    </w:rPr>
  </w:style>
  <w:style w:type="paragraph" w:styleId="aa">
    <w:name w:val="List Paragraph"/>
    <w:basedOn w:val="a"/>
    <w:uiPriority w:val="34"/>
    <w:qFormat/>
    <w:rsid w:val="0029581B"/>
    <w:pPr>
      <w:ind w:left="720"/>
      <w:contextualSpacing/>
    </w:pPr>
    <w:rPr>
      <w:rFonts w:eastAsiaTheme="minorHAnsi"/>
      <w:lang w:eastAsia="en-US"/>
    </w:rPr>
  </w:style>
  <w:style w:type="character" w:customStyle="1" w:styleId="ab">
    <w:name w:val="Основной текст_"/>
    <w:basedOn w:val="a0"/>
    <w:link w:val="11"/>
    <w:locked/>
    <w:rsid w:val="002958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b"/>
    <w:rsid w:val="0029581B"/>
    <w:pPr>
      <w:widowControl w:val="0"/>
      <w:shd w:val="clear" w:color="auto" w:fill="FFFFFF"/>
      <w:spacing w:before="60" w:after="300" w:line="322" w:lineRule="exact"/>
      <w:ind w:firstLine="4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1">
    <w:name w:val="c1"/>
    <w:basedOn w:val="a"/>
    <w:uiPriority w:val="99"/>
    <w:rsid w:val="0029581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Заголовок №2 (2)_"/>
    <w:basedOn w:val="a0"/>
    <w:link w:val="220"/>
    <w:locked/>
    <w:rsid w:val="0029581B"/>
    <w:rPr>
      <w:rFonts w:ascii="Times New Roman" w:eastAsia="Times New Roman" w:hAnsi="Times New Roman" w:cs="Times New Roman"/>
      <w:b/>
      <w:bCs/>
      <w:i/>
      <w:iCs/>
      <w:spacing w:val="-10"/>
      <w:sz w:val="28"/>
      <w:szCs w:val="28"/>
      <w:shd w:val="clear" w:color="auto" w:fill="FFFFFF"/>
    </w:rPr>
  </w:style>
  <w:style w:type="paragraph" w:customStyle="1" w:styleId="220">
    <w:name w:val="Заголовок №2 (2)"/>
    <w:basedOn w:val="a"/>
    <w:link w:val="22"/>
    <w:rsid w:val="0029581B"/>
    <w:pPr>
      <w:widowControl w:val="0"/>
      <w:shd w:val="clear" w:color="auto" w:fill="FFFFFF"/>
      <w:spacing w:before="300" w:after="0" w:line="322" w:lineRule="exact"/>
      <w:outlineLvl w:val="1"/>
    </w:pPr>
    <w:rPr>
      <w:rFonts w:ascii="Times New Roman" w:eastAsia="Times New Roman" w:hAnsi="Times New Roman" w:cs="Times New Roman"/>
      <w:b/>
      <w:bCs/>
      <w:i/>
      <w:iCs/>
      <w:spacing w:val="-10"/>
      <w:sz w:val="28"/>
      <w:szCs w:val="28"/>
    </w:rPr>
  </w:style>
  <w:style w:type="character" w:customStyle="1" w:styleId="2">
    <w:name w:val="Основной текст (2)_"/>
    <w:basedOn w:val="a0"/>
    <w:link w:val="20"/>
    <w:locked/>
    <w:rsid w:val="0029581B"/>
    <w:rPr>
      <w:rFonts w:ascii="Times New Roman" w:eastAsia="Times New Roman" w:hAnsi="Times New Roman" w:cs="Times New Roman"/>
      <w:b/>
      <w:bCs/>
      <w:i/>
      <w:iCs/>
      <w:spacing w:val="-10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581B"/>
    <w:pPr>
      <w:widowControl w:val="0"/>
      <w:shd w:val="clear" w:color="auto" w:fill="FFFFFF"/>
      <w:spacing w:before="300" w:after="0" w:line="322" w:lineRule="exact"/>
    </w:pPr>
    <w:rPr>
      <w:rFonts w:ascii="Times New Roman" w:eastAsia="Times New Roman" w:hAnsi="Times New Roman" w:cs="Times New Roman"/>
      <w:b/>
      <w:bCs/>
      <w:i/>
      <w:iCs/>
      <w:spacing w:val="-10"/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29581B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581B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1">
    <w:name w:val="Основной текст 21"/>
    <w:basedOn w:val="a"/>
    <w:uiPriority w:val="99"/>
    <w:rsid w:val="0029581B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3">
    <w:name w:val="Заголовок №2 + Курсив"/>
    <w:aliases w:val="Интервал 0 pt,Заголовок №2 (2) + Не курсив"/>
    <w:basedOn w:val="a0"/>
    <w:rsid w:val="0029581B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c3">
    <w:name w:val="c3"/>
    <w:basedOn w:val="a0"/>
    <w:rsid w:val="0029581B"/>
  </w:style>
  <w:style w:type="character" w:customStyle="1" w:styleId="c4">
    <w:name w:val="c4"/>
    <w:basedOn w:val="a0"/>
    <w:rsid w:val="0029581B"/>
  </w:style>
  <w:style w:type="character" w:customStyle="1" w:styleId="31">
    <w:name w:val="Основной текст (3) + Не полужирный"/>
    <w:aliases w:val="Курсив"/>
    <w:basedOn w:val="3"/>
    <w:rsid w:val="0029581B"/>
    <w:rPr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4">
    <w:name w:val="Основной текст (2) + Полужирный"/>
    <w:aliases w:val="Не курсив"/>
    <w:basedOn w:val="2"/>
    <w:rsid w:val="0029581B"/>
    <w:rPr>
      <w:smallCaps w:val="0"/>
      <w:strike w:val="0"/>
      <w:dstrike w:val="0"/>
      <w:color w:val="000000"/>
      <w:spacing w:val="0"/>
      <w:w w:val="100"/>
      <w:position w:val="0"/>
      <w:u w:val="none"/>
      <w:effect w:val="none"/>
      <w:lang w:val="ru-RU" w:eastAsia="ru-RU" w:bidi="ru-RU"/>
    </w:rPr>
  </w:style>
  <w:style w:type="character" w:styleId="ac">
    <w:name w:val="Strong"/>
    <w:basedOn w:val="a0"/>
    <w:uiPriority w:val="22"/>
    <w:qFormat/>
    <w:rsid w:val="0029581B"/>
    <w:rPr>
      <w:b/>
      <w:bCs/>
    </w:rPr>
  </w:style>
  <w:style w:type="character" w:styleId="ad">
    <w:name w:val="Hyperlink"/>
    <w:basedOn w:val="a0"/>
    <w:uiPriority w:val="99"/>
    <w:semiHidden/>
    <w:unhideWhenUsed/>
    <w:rsid w:val="000F361A"/>
    <w:rPr>
      <w:strike w:val="0"/>
      <w:dstrike w:val="0"/>
      <w:color w:val="27638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51</Pages>
  <Words>10155</Words>
  <Characters>57890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logop</dc:creator>
  <cp:keywords/>
  <dc:description/>
  <cp:lastModifiedBy>logop</cp:lastModifiedBy>
  <cp:revision>8</cp:revision>
  <dcterms:created xsi:type="dcterms:W3CDTF">2024-01-15T06:11:00Z</dcterms:created>
  <dcterms:modified xsi:type="dcterms:W3CDTF">2024-01-18T09:22:00Z</dcterms:modified>
</cp:coreProperties>
</file>