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9D" w:rsidRPr="00500A76" w:rsidRDefault="00036E9D" w:rsidP="00036E9D">
      <w:pPr>
        <w:spacing w:line="0" w:lineRule="atLeast"/>
        <w:ind w:left="224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0A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СЛАДОСТИ ВСТРЕЧАЮТ НОВЫЙ ГОД</w:t>
      </w:r>
      <w:bookmarkStart w:id="0" w:name="page2"/>
      <w:bookmarkEnd w:id="0"/>
    </w:p>
    <w:p w:rsidR="00036E9D" w:rsidRPr="00A040DC" w:rsidRDefault="00500A76" w:rsidP="00036E9D">
      <w:pPr>
        <w:spacing w:line="0" w:lineRule="atLeast"/>
        <w:ind w:left="2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младшая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редняя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группы)</w:t>
      </w:r>
    </w:p>
    <w:p w:rsidR="00036E9D" w:rsidRPr="00A040DC" w:rsidRDefault="00036E9D" w:rsidP="008A46D0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Под веселую музыку. Дети заходят в зал.</w:t>
      </w:r>
    </w:p>
    <w:p w:rsidR="00036E9D" w:rsidRPr="00A040DC" w:rsidRDefault="00036E9D" w:rsidP="00036E9D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почему вы сегодня такие нарядные?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Правильно наступил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праздник – Новый год. Праздник Нового года всегда самый веселый и сказочный. На нем может произойти все, что угодно. И только в Новый год к нам в гости приходит елочка. </w:t>
      </w:r>
    </w:p>
    <w:p w:rsidR="00500A76" w:rsidRDefault="00036E9D" w:rsidP="00500A76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</w:p>
    <w:p w:rsidR="00036E9D" w:rsidRPr="00A040DC" w:rsidRDefault="00500A76" w:rsidP="00500A76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="00036E9D" w:rsidRPr="00A040DC">
        <w:rPr>
          <w:rFonts w:ascii="Times New Roman" w:eastAsia="Times New Roman" w:hAnsi="Times New Roman" w:cs="Times New Roman"/>
          <w:sz w:val="28"/>
          <w:szCs w:val="28"/>
        </w:rPr>
        <w:t>Вот так елка! Просто чудо! Не видали мы такой!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Вся в фонариках, игрушках и сверкает мишурой.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234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Как пушиста наша елка, зелен, свеж ее наряд.</w:t>
      </w:r>
    </w:p>
    <w:p w:rsidR="00036E9D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А колючие иголки, всем ребятам говорят:</w:t>
      </w:r>
    </w:p>
    <w:p w:rsidR="008A46D0" w:rsidRPr="00A040DC" w:rsidRDefault="008A46D0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234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С Новым годом поздравляем, всем здоровья вам желаем.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Не болеть и не чихать, а у елки танцевать.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Ребята, давайте нашей елочке, споем песенку.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27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 «ЕЛКА, ЕЛКА, ЕЛОЧКА»</w:t>
      </w:r>
    </w:p>
    <w:p w:rsidR="00036E9D" w:rsidRPr="00A040DC" w:rsidRDefault="00036E9D" w:rsidP="00036E9D">
      <w:pPr>
        <w:spacing w:line="0" w:lineRule="atLeast"/>
        <w:ind w:left="31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свои места.</w:t>
      </w:r>
    </w:p>
    <w:p w:rsidR="00036E9D" w:rsidRPr="00A040DC" w:rsidRDefault="00036E9D" w:rsidP="00036E9D">
      <w:pPr>
        <w:tabs>
          <w:tab w:val="left" w:pos="230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Ведущая: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Вот повеял ветерок, холодом пахнуло.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Словно бабушка - зима рукавом махнула.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Полетели с высоты белые пушинки.</w:t>
      </w:r>
    </w:p>
    <w:p w:rsidR="00036E9D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На деревья и кусты сыплются снежинки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8C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FE68C9" w:rsidRPr="00FE68C9">
        <w:rPr>
          <w:rFonts w:ascii="Times New Roman" w:eastAsia="Times New Roman" w:hAnsi="Times New Roman" w:cs="Times New Roman"/>
          <w:i/>
          <w:sz w:val="28"/>
          <w:szCs w:val="28"/>
        </w:rPr>
        <w:t>включается световой шар изображающий снег)</w:t>
      </w:r>
    </w:p>
    <w:p w:rsidR="00FE68C9" w:rsidRDefault="00FE68C9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Елочка стоит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нарядная,снежок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олько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кого-то не хватает на нашем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празднике.Кого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ребята?</w:t>
      </w:r>
    </w:p>
    <w:p w:rsidR="00FE68C9" w:rsidRDefault="00FE68C9" w:rsidP="00036E9D">
      <w:pPr>
        <w:spacing w:line="0" w:lineRule="atLeast"/>
        <w:ind w:left="238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лесу темно и Дедушка со Снегурочкой заплутали и не могут найти дорогу к нам в детский сад. Но не беда!!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!Е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сть у меня волшебный сверкающий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снежок,он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то и укажет путь дорогу Снегурочке и Деду Морозу</w:t>
      </w:r>
      <w:r w:rsidRPr="00FE68C9">
        <w:rPr>
          <w:rFonts w:ascii="Times New Roman" w:eastAsia="Times New Roman" w:hAnsi="Times New Roman" w:cs="Times New Roman"/>
          <w:i/>
          <w:sz w:val="28"/>
          <w:szCs w:val="28"/>
        </w:rPr>
        <w:t>!(зажигает шарик)</w:t>
      </w:r>
    </w:p>
    <w:p w:rsidR="00500A76" w:rsidRPr="00A040DC" w:rsidRDefault="00FE68C9" w:rsidP="00660E39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рук в руки передавайте и Дедушке дорогу освещайте!!!(</w:t>
      </w:r>
      <w:r w:rsidR="00660E39">
        <w:rPr>
          <w:rFonts w:ascii="Times New Roman" w:eastAsia="Times New Roman" w:hAnsi="Times New Roman" w:cs="Times New Roman"/>
          <w:i/>
          <w:sz w:val="28"/>
          <w:szCs w:val="28"/>
        </w:rPr>
        <w:t>передают шарик)</w:t>
      </w:r>
    </w:p>
    <w:p w:rsidR="00036E9D" w:rsidRPr="00A040DC" w:rsidRDefault="00036E9D" w:rsidP="00036E9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Из-за елки слышатся голоса: «</w:t>
      </w:r>
      <w:proofErr w:type="spellStart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Ау</w:t>
      </w:r>
      <w:proofErr w:type="gramStart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.у</w:t>
      </w:r>
      <w:proofErr w:type="gramEnd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.у.у</w:t>
      </w:r>
      <w:proofErr w:type="spellEnd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!»,</w:t>
      </w:r>
    </w:p>
    <w:p w:rsidR="00500A76" w:rsidRPr="00A040DC" w:rsidRDefault="00036E9D" w:rsidP="00036E9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в зал заходят Снегурочка и Дед Мороз.</w:t>
      </w:r>
    </w:p>
    <w:p w:rsidR="00036E9D" w:rsidRPr="00A040DC" w:rsidRDefault="00036E9D" w:rsidP="00036E9D">
      <w:pPr>
        <w:tabs>
          <w:tab w:val="left" w:pos="23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По дороге по широкой, по заснеженным полям.</w:t>
      </w:r>
      <w:proofErr w:type="gramEnd"/>
    </w:p>
    <w:p w:rsidR="00036E9D" w:rsidRPr="00A040DC" w:rsidRDefault="00036E9D" w:rsidP="00036E9D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numPr>
          <w:ilvl w:val="0"/>
          <w:numId w:val="1"/>
        </w:numPr>
        <w:tabs>
          <w:tab w:val="left" w:pos="2636"/>
        </w:tabs>
        <w:spacing w:after="0" w:line="234" w:lineRule="auto"/>
        <w:ind w:left="2380" w:right="920" w:firstLine="1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спешил. Ребята, к вам. Заждались, меня вы? Здравствуйте, дети дорогие, и маленькие и большие.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23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Здравствуйте, мамочки! Здравствуйте, папочки.</w:t>
      </w:r>
    </w:p>
    <w:p w:rsidR="00036E9D" w:rsidRPr="00A040DC" w:rsidRDefault="00036E9D" w:rsidP="00036E9D">
      <w:pPr>
        <w:tabs>
          <w:tab w:val="left" w:pos="2380"/>
        </w:tabs>
        <w:spacing w:line="0" w:lineRule="atLeast"/>
        <w:ind w:left="34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Здравствуйте, бабули, здравствуйте, дедули.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Как на елку прихожу, сразу игры завожу.</w:t>
      </w:r>
    </w:p>
    <w:p w:rsidR="00036E9D" w:rsidRPr="00A040DC" w:rsidRDefault="00036E9D" w:rsidP="00036E9D">
      <w:pPr>
        <w:tabs>
          <w:tab w:val="left" w:pos="23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Готовы, ребята, с Д.М поиграть?</w:t>
      </w:r>
    </w:p>
    <w:p w:rsidR="00036E9D" w:rsidRPr="00A040DC" w:rsidRDefault="00036E9D" w:rsidP="00036E9D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2360"/>
        </w:tabs>
        <w:spacing w:line="237" w:lineRule="auto"/>
        <w:ind w:left="2380" w:right="760" w:hanging="2127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Д.М.: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 xml:space="preserve">Вы, ребята, громко, дружно, отвечайте то, что нужно. На дворе снежок идет, скоро праздник… Мягко светятся иголки, хвойный дух 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идет от… Ветви слабо шелестят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>, бусы яркие… Белоус и краснонос, под ветвями …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3"/>
      <w:bookmarkEnd w:id="1"/>
      <w:r w:rsidRPr="00A040DC">
        <w:rPr>
          <w:rFonts w:ascii="Times New Roman" w:eastAsia="Times New Roman" w:hAnsi="Times New Roman" w:cs="Times New Roman"/>
          <w:sz w:val="28"/>
          <w:szCs w:val="28"/>
        </w:rPr>
        <w:t>И, верхушку украшая, там сияет, как всегда.</w:t>
      </w: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Очень яркая большая, </w:t>
      </w:r>
      <w:proofErr w:type="spellStart"/>
      <w:r w:rsidRPr="00A040DC">
        <w:rPr>
          <w:rFonts w:ascii="Times New Roman" w:eastAsia="Times New Roman" w:hAnsi="Times New Roman" w:cs="Times New Roman"/>
          <w:sz w:val="28"/>
          <w:szCs w:val="28"/>
        </w:rPr>
        <w:t>пятикрылая</w:t>
      </w:r>
      <w:proofErr w:type="spellEnd"/>
      <w:r w:rsidRPr="00A040D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036E9D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Становитесь в хоровод. Здравствуй, здравствуй, Новый год!</w:t>
      </w:r>
    </w:p>
    <w:p w:rsidR="00500A76" w:rsidRPr="00A040DC" w:rsidRDefault="00500A76" w:rsidP="00036E9D">
      <w:pPr>
        <w:spacing w:line="0" w:lineRule="atLeast"/>
        <w:ind w:left="23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Буду детки вас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морозить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веселой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песенкой!</w:t>
      </w:r>
      <w:r w:rsidR="00660E39">
        <w:rPr>
          <w:rFonts w:ascii="Times New Roman" w:eastAsia="Times New Roman" w:hAnsi="Times New Roman" w:cs="Times New Roman"/>
          <w:sz w:val="28"/>
          <w:szCs w:val="28"/>
        </w:rPr>
        <w:t>Снегурочка</w:t>
      </w:r>
      <w:proofErr w:type="spellEnd"/>
      <w:r w:rsidR="00660E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0E39">
        <w:rPr>
          <w:rFonts w:ascii="Times New Roman" w:eastAsia="Times New Roman" w:hAnsi="Times New Roman" w:cs="Times New Roman"/>
          <w:sz w:val="28"/>
          <w:szCs w:val="28"/>
        </w:rPr>
        <w:t>помогай,подпевай,да</w:t>
      </w:r>
      <w:proofErr w:type="spellEnd"/>
      <w:r w:rsidR="00660E39">
        <w:rPr>
          <w:rFonts w:ascii="Times New Roman" w:eastAsia="Times New Roman" w:hAnsi="Times New Roman" w:cs="Times New Roman"/>
          <w:sz w:val="28"/>
          <w:szCs w:val="28"/>
        </w:rPr>
        <w:t xml:space="preserve"> ребяток забавляй!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500A76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</w:t>
      </w:r>
      <w:r w:rsidR="00500A76">
        <w:rPr>
          <w:rFonts w:ascii="Times New Roman" w:eastAsia="Times New Roman" w:hAnsi="Times New Roman" w:cs="Times New Roman"/>
          <w:b/>
          <w:i/>
          <w:sz w:val="28"/>
          <w:szCs w:val="28"/>
        </w:rPr>
        <w:t>-ИГА</w:t>
      </w:r>
      <w:proofErr w:type="gramEnd"/>
      <w:r w:rsidR="00500A7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«ЗАМОРОЖУ»</w:t>
      </w:r>
    </w:p>
    <w:p w:rsidR="00036E9D" w:rsidRPr="00A040DC" w:rsidRDefault="00036E9D" w:rsidP="00036E9D">
      <w:pPr>
        <w:tabs>
          <w:tab w:val="left" w:pos="2340"/>
        </w:tabs>
        <w:spacing w:line="234" w:lineRule="auto"/>
        <w:ind w:left="2360" w:right="80" w:hanging="2127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Д.М: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Снегурочка, ты всю дорогу, рассказывала, м</w:t>
      </w:r>
      <w:r w:rsidR="00B84EF5">
        <w:rPr>
          <w:rFonts w:ascii="Times New Roman" w:eastAsia="Times New Roman" w:hAnsi="Times New Roman" w:cs="Times New Roman"/>
          <w:sz w:val="28"/>
          <w:szCs w:val="28"/>
        </w:rPr>
        <w:t>не про какую – то игру. Давай с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ейчас поиграем с ребятами.</w:t>
      </w:r>
    </w:p>
    <w:p w:rsidR="00036E9D" w:rsidRPr="00A040DC" w:rsidRDefault="00036E9D" w:rsidP="00036E9D">
      <w:pPr>
        <w:spacing w:line="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23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Снегурочка.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Я подброшу снежки высоко, полетят они далеко</w:t>
      </w:r>
    </w:p>
    <w:p w:rsidR="00036E9D" w:rsidRPr="00A040DC" w:rsidRDefault="00036E9D" w:rsidP="00036E9D">
      <w:pPr>
        <w:numPr>
          <w:ilvl w:val="0"/>
          <w:numId w:val="2"/>
        </w:numPr>
        <w:tabs>
          <w:tab w:val="left" w:pos="2660"/>
        </w:tabs>
        <w:spacing w:after="0" w:line="0" w:lineRule="atLeast"/>
        <w:ind w:left="2660" w:hanging="27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ребята их соб</w:t>
      </w:r>
      <w:r w:rsidR="00660E39">
        <w:rPr>
          <w:rFonts w:ascii="Times New Roman" w:eastAsia="Times New Roman" w:hAnsi="Times New Roman" w:cs="Times New Roman"/>
          <w:sz w:val="28"/>
          <w:szCs w:val="28"/>
        </w:rPr>
        <w:t>ерут и большого Снеговика соберут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EF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B84EF5">
        <w:rPr>
          <w:rFonts w:ascii="Times New Roman" w:eastAsia="Times New Roman" w:hAnsi="Times New Roman" w:cs="Times New Roman"/>
          <w:sz w:val="28"/>
          <w:szCs w:val="28"/>
        </w:rPr>
        <w:t>хохочет)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B84EF5" w:rsidP="00B84EF5">
      <w:pPr>
        <w:spacing w:line="0" w:lineRule="atLeast"/>
        <w:ind w:left="29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Игра «СНЕГОВИК</w:t>
      </w:r>
      <w:r w:rsidR="00036E9D"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036E9D" w:rsidRPr="00A040DC" w:rsidRDefault="00036E9D" w:rsidP="00B84EF5">
      <w:pPr>
        <w:tabs>
          <w:tab w:val="left" w:pos="2060"/>
        </w:tabs>
        <w:spacing w:line="234" w:lineRule="auto"/>
        <w:ind w:left="2080" w:hanging="18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Д.М, ты всегда приходишь к ребятам на праздник со сладкими подарками?</w:t>
      </w:r>
    </w:p>
    <w:p w:rsidR="00036E9D" w:rsidRPr="00A040DC" w:rsidRDefault="00036E9D" w:rsidP="00B84EF5">
      <w:pPr>
        <w:tabs>
          <w:tab w:val="left" w:pos="196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Да.</w:t>
      </w:r>
    </w:p>
    <w:p w:rsidR="00036E9D" w:rsidRPr="00A040DC" w:rsidRDefault="00036E9D" w:rsidP="00036E9D">
      <w:pPr>
        <w:tabs>
          <w:tab w:val="left" w:pos="200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Открой нам секрет. Расскажи нам, где ты берешь эти подарки?</w:t>
      </w:r>
    </w:p>
    <w:p w:rsidR="00660E39" w:rsidRDefault="00036E9D" w:rsidP="00660E39">
      <w:pPr>
        <w:tabs>
          <w:tab w:val="left" w:pos="226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А вам интересно? Тогда садитесь на стульчики и слушайте.</w:t>
      </w:r>
    </w:p>
    <w:p w:rsidR="00B84EF5" w:rsidRPr="00A040DC" w:rsidRDefault="00036E9D" w:rsidP="00660E39">
      <w:pPr>
        <w:tabs>
          <w:tab w:val="left" w:pos="2260"/>
        </w:tabs>
        <w:spacing w:line="0" w:lineRule="atLeast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Д.м. садится на стул.</w:t>
      </w:r>
    </w:p>
    <w:p w:rsidR="00036E9D" w:rsidRPr="00A040DC" w:rsidRDefault="00036E9D" w:rsidP="00036E9D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237" w:lineRule="auto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Далеко, далеко, в Лапландии, есть большая кондитерская фабрика. Там делают вкусные шоколадные конфеты, карамельки, мармелад и другие сладости. Но эта фабрика не простая, а волшебная. Все конфеты, печенья, пряники там разговаривают. Они очень ждут, когда же их разложат в красочные коробки и отнесут детям на Новый год.</w:t>
      </w:r>
    </w:p>
    <w:p w:rsidR="00036E9D" w:rsidRPr="00A040DC" w:rsidRDefault="00036E9D" w:rsidP="00036E9D">
      <w:pPr>
        <w:spacing w:line="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B84EF5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Разве такое возможно,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ребята?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Ребята отвечают.</w:t>
      </w:r>
    </w:p>
    <w:p w:rsidR="00036E9D" w:rsidRPr="00A040DC" w:rsidRDefault="00036E9D" w:rsidP="00036E9D">
      <w:pPr>
        <w:spacing w:line="236" w:lineRule="auto"/>
        <w:ind w:left="1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Если бы конфеты и другие сладости умели разговаривать, то нам 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жалко было бы их есть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. Но почему – 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ни одна конфетка еще никогда не сказала ни слова. Правда, ребята?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Ответы.</w:t>
      </w:r>
    </w:p>
    <w:p w:rsidR="00036E9D" w:rsidRPr="00A040DC" w:rsidRDefault="00036E9D" w:rsidP="00036E9D">
      <w:pPr>
        <w:spacing w:line="1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B84EF5">
      <w:pPr>
        <w:tabs>
          <w:tab w:val="left" w:pos="1520"/>
        </w:tabs>
        <w:spacing w:line="236" w:lineRule="auto"/>
        <w:ind w:left="1540" w:hanging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Правильно, ребята, ни одна конфетка здесь не разговаривает. Как только я переступаю границы сказочной Лапландии, сладости замолкают.</w:t>
      </w:r>
    </w:p>
    <w:p w:rsidR="00036E9D" w:rsidRPr="00A040DC" w:rsidRDefault="00036E9D" w:rsidP="00036E9D">
      <w:pPr>
        <w:spacing w:line="237" w:lineRule="auto"/>
        <w:ind w:left="1540" w:hanging="1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Нет,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Д.М,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мы тебе не верим.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Сегодня Новый год,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сделай так,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все ребята попали в сказочную страну Лапландию. Ну, хотя бы на пятнадцать минуточек.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Обращается к детям.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Ребята, вам хочется побывать в гостях у сладостей?</w:t>
      </w:r>
    </w:p>
    <w:p w:rsidR="00036E9D" w:rsidRPr="00A040DC" w:rsidRDefault="00036E9D" w:rsidP="00036E9D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1540"/>
        </w:tabs>
        <w:spacing w:line="236" w:lineRule="auto"/>
        <w:ind w:left="1560" w:right="2660" w:hanging="1329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Тогда закрывайте глазки, а я буду колдовать. Слышишь, вьюга? Слышишь, снег? Подхвати нас, всех, всех, всех.</w:t>
      </w:r>
    </w:p>
    <w:p w:rsidR="00036E9D" w:rsidRPr="00A040DC" w:rsidRDefault="00036E9D" w:rsidP="00036E9D">
      <w:pPr>
        <w:spacing w:line="0" w:lineRule="atLeast"/>
        <w:ind w:left="160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Ты в Лапландию неси. Возле елки опусти.</w:t>
      </w:r>
    </w:p>
    <w:p w:rsidR="00036E9D" w:rsidRPr="00A040DC" w:rsidRDefault="00036E9D" w:rsidP="00036E9D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Default="00036E9D" w:rsidP="008A46D0">
      <w:pPr>
        <w:spacing w:line="0" w:lineRule="atLeast"/>
        <w:ind w:left="5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Загорается елка. Ставится пряничный домик. На елке появляются новые</w:t>
      </w:r>
      <w:r w:rsidR="008A46D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игрушки.</w:t>
      </w:r>
    </w:p>
    <w:p w:rsidR="008A46D0" w:rsidRDefault="008A46D0" w:rsidP="008A46D0">
      <w:pPr>
        <w:spacing w:line="0" w:lineRule="atLeast"/>
        <w:ind w:left="50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A46D0" w:rsidRPr="00A040DC" w:rsidRDefault="008A46D0" w:rsidP="008A46D0">
      <w:pPr>
        <w:spacing w:line="0" w:lineRule="atLeast"/>
        <w:ind w:left="50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6E9D" w:rsidRPr="00A040DC" w:rsidRDefault="00036E9D" w:rsidP="008A46D0">
      <w:pPr>
        <w:tabs>
          <w:tab w:val="left" w:pos="154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Вот моя Лапландия. Красиво здесь, правда, ребята?</w:t>
      </w:r>
    </w:p>
    <w:p w:rsidR="00036E9D" w:rsidRPr="00A040DC" w:rsidRDefault="00036E9D" w:rsidP="00036E9D">
      <w:pPr>
        <w:numPr>
          <w:ilvl w:val="0"/>
          <w:numId w:val="3"/>
        </w:numPr>
        <w:tabs>
          <w:tab w:val="left" w:pos="1800"/>
        </w:tabs>
        <w:spacing w:after="0" w:line="0" w:lineRule="atLeast"/>
        <w:ind w:left="1800" w:hanging="262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это пряничный домик. Там живет госпожа Конфетка. Внученька,</w:t>
      </w:r>
    </w:p>
    <w:p w:rsidR="00036E9D" w:rsidRPr="00A040DC" w:rsidRDefault="00036E9D" w:rsidP="00036E9D">
      <w:pPr>
        <w:spacing w:line="0" w:lineRule="atLeast"/>
        <w:ind w:left="1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постучи, в дверь.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Снегурочка стучит.</w:t>
      </w:r>
    </w:p>
    <w:p w:rsidR="00036E9D" w:rsidRPr="00A040DC" w:rsidRDefault="00036E9D" w:rsidP="00036E9D">
      <w:pPr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Конфетка.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Кто там?</w:t>
      </w:r>
    </w:p>
    <w:p w:rsidR="00036E9D" w:rsidRPr="00A040DC" w:rsidRDefault="00036E9D" w:rsidP="00036E9D">
      <w:pPr>
        <w:tabs>
          <w:tab w:val="left" w:pos="160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Это Дедушка Мороз и Снегурочка.</w:t>
      </w:r>
    </w:p>
    <w:p w:rsidR="00036E9D" w:rsidRPr="00A040DC" w:rsidRDefault="00036E9D" w:rsidP="008A46D0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ge4"/>
      <w:bookmarkEnd w:id="2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Конфетка выходит на середину зала.</w:t>
      </w:r>
    </w:p>
    <w:p w:rsidR="00036E9D" w:rsidRPr="00A040DC" w:rsidRDefault="00036E9D" w:rsidP="00036E9D">
      <w:pPr>
        <w:spacing w:line="234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Конфетка, сегодня я познакомлю тебя с ребятами, для которых ты готовишь свои новогодние подарки.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186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Конфетка.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С ребятами, а где же они?</w:t>
      </w:r>
    </w:p>
    <w:p w:rsidR="00036E9D" w:rsidRPr="00A040DC" w:rsidRDefault="00036E9D" w:rsidP="00036E9D">
      <w:pPr>
        <w:tabs>
          <w:tab w:val="left" w:pos="18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Вот они. Ребята, поздоровайтесь с госпожой Конфеткой.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19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Конфетка.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Я – блестящая конфетка, очень рада я вам детки.</w:t>
      </w:r>
    </w:p>
    <w:p w:rsidR="00036E9D" w:rsidRPr="00A040DC" w:rsidRDefault="00036E9D" w:rsidP="00036E9D">
      <w:pPr>
        <w:spacing w:line="0" w:lineRule="atLeast"/>
        <w:ind w:left="188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Посмотрите на наряд, карамельки здесь висят.</w:t>
      </w:r>
    </w:p>
    <w:p w:rsidR="00036E9D" w:rsidRPr="00A040DC" w:rsidRDefault="00036E9D" w:rsidP="008A46D0">
      <w:pPr>
        <w:tabs>
          <w:tab w:val="left" w:pos="18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Расскажи, пожалуйста, госпожа Конфетка, что мы с тобой делаем  на кондитерской фабрике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B84EF5">
        <w:rPr>
          <w:rFonts w:ascii="Times New Roman" w:eastAsia="Times New Roman" w:hAnsi="Times New Roman" w:cs="Times New Roman"/>
          <w:b/>
          <w:sz w:val="28"/>
          <w:szCs w:val="28"/>
        </w:rPr>
        <w:t>поет песню)</w:t>
      </w:r>
    </w:p>
    <w:p w:rsidR="00036E9D" w:rsidRPr="00A040DC" w:rsidRDefault="00036E9D" w:rsidP="00036E9D">
      <w:pPr>
        <w:tabs>
          <w:tab w:val="left" w:pos="17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Конфетка.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 xml:space="preserve"> А еще я делаю:</w:t>
      </w:r>
    </w:p>
    <w:p w:rsidR="00036E9D" w:rsidRPr="00A040DC" w:rsidRDefault="00036E9D" w:rsidP="00036E9D">
      <w:pPr>
        <w:tabs>
          <w:tab w:val="left" w:pos="178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Очень вкусный мармелад, нежный, вкусный шоколад,</w:t>
      </w: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Вафли ароматные, и конфеты мятные.</w:t>
      </w: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Хотите. С конфетками познакомиться?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238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(Хлопает три раза в ладошки).</w:t>
      </w:r>
    </w:p>
    <w:p w:rsidR="00036E9D" w:rsidRPr="00A040DC" w:rsidRDefault="00036E9D" w:rsidP="00036E9D">
      <w:pPr>
        <w:spacing w:line="237" w:lineRule="auto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Мои сладкие конфетки, бегите все ко мне.</w:t>
      </w:r>
    </w:p>
    <w:p w:rsidR="00036E9D" w:rsidRPr="00A040DC" w:rsidRDefault="00036E9D" w:rsidP="00036E9D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3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Выходят конфетки.</w:t>
      </w:r>
    </w:p>
    <w:p w:rsidR="00036E9D" w:rsidRPr="00A040DC" w:rsidRDefault="00036E9D" w:rsidP="00036E9D">
      <w:pPr>
        <w:tabs>
          <w:tab w:val="left" w:pos="1800"/>
        </w:tabs>
        <w:spacing w:line="238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Конфетки.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Мы, конфетки не простые, все обертки золотые.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Посмотрите-ка на нас,  пустимся в веселый пляс.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Default="00036E9D" w:rsidP="00036E9D">
      <w:pPr>
        <w:spacing w:line="0" w:lineRule="atLeast"/>
        <w:ind w:left="35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«ТАНЕЦ КОНФЕТОК».</w:t>
      </w:r>
    </w:p>
    <w:p w:rsidR="008A46D0" w:rsidRDefault="008A46D0" w:rsidP="00036E9D">
      <w:pPr>
        <w:spacing w:line="0" w:lineRule="atLeast"/>
        <w:ind w:left="35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A46D0" w:rsidRPr="00A040DC" w:rsidRDefault="008A46D0" w:rsidP="00036E9D">
      <w:pPr>
        <w:spacing w:line="0" w:lineRule="atLeast"/>
        <w:ind w:left="352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tabs>
          <w:tab w:val="left" w:pos="3980"/>
        </w:tabs>
        <w:spacing w:line="0" w:lineRule="atLeast"/>
        <w:ind w:left="2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Конфетки</w:t>
      </w:r>
      <w:proofErr w:type="gramStart"/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осле танца.</w:t>
      </w:r>
    </w:p>
    <w:p w:rsidR="00036E9D" w:rsidRPr="00A040DC" w:rsidRDefault="00036E9D" w:rsidP="00036E9D">
      <w:pPr>
        <w:spacing w:line="237" w:lineRule="auto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Не смотрите так, детишки, вы, девчонки и мальчишки.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Мы боимся, что сейчас вы всех скушаете нас! АМ!!!</w:t>
      </w:r>
    </w:p>
    <w:p w:rsidR="00036E9D" w:rsidRPr="00A040DC" w:rsidRDefault="00036E9D" w:rsidP="00036E9D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4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Конфетки грозят всем пальчиком, потом кладут ручки на щечки и качают</w:t>
      </w:r>
    </w:p>
    <w:p w:rsidR="00036E9D" w:rsidRPr="00A040DC" w:rsidRDefault="00036E9D" w:rsidP="00036E9D">
      <w:pPr>
        <w:spacing w:line="0" w:lineRule="atLeast"/>
        <w:ind w:left="44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головой.</w:t>
      </w:r>
    </w:p>
    <w:p w:rsidR="00036E9D" w:rsidRPr="00A040DC" w:rsidRDefault="00036E9D" w:rsidP="00036E9D">
      <w:pPr>
        <w:tabs>
          <w:tab w:val="left" w:pos="1740"/>
        </w:tabs>
        <w:spacing w:line="237" w:lineRule="auto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proofErr w:type="gramStart"/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Какие вкусные конфетки.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Мне как раз нужны конфетки для детей.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Полезайте-ка в мой мешок.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34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Конфетки разбегаются.</w:t>
      </w:r>
    </w:p>
    <w:p w:rsidR="00036E9D" w:rsidRPr="00A040DC" w:rsidRDefault="00036E9D" w:rsidP="00036E9D">
      <w:pPr>
        <w:tabs>
          <w:tab w:val="left" w:pos="18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</w:t>
      </w:r>
      <w:proofErr w:type="gramStart"/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М.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Какие хитрые конфетки, все убежали.</w:t>
      </w:r>
    </w:p>
    <w:p w:rsidR="00036E9D" w:rsidRPr="00A040DC" w:rsidRDefault="00036E9D" w:rsidP="00036E9D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234" w:lineRule="auto"/>
        <w:ind w:left="260" w:right="1060" w:firstLine="154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Госпожа, конфетка с кем вы нас еще познакомите? 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Конфетка.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Вы видели,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когда-нибудь сахарных зайчиков и шоколадных медвежат?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Ответы.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Сейчас я вас с ними познакомлю.</w:t>
      </w:r>
    </w:p>
    <w:p w:rsidR="00036E9D" w:rsidRPr="00A040DC" w:rsidRDefault="00036E9D" w:rsidP="00036E9D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32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Выходят Сахарные зайчики и </w:t>
      </w:r>
      <w:proofErr w:type="spellStart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шок</w:t>
      </w:r>
      <w:proofErr w:type="gramStart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.м</w:t>
      </w:r>
      <w:proofErr w:type="gramEnd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едвежата</w:t>
      </w:r>
      <w:proofErr w:type="spellEnd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36E9D" w:rsidRPr="00A040DC" w:rsidRDefault="00036E9D" w:rsidP="00036E9D">
      <w:pPr>
        <w:spacing w:line="0" w:lineRule="atLeast"/>
        <w:ind w:left="276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«САХАРНЫХ ЗАЙЧИКОВ и ШОКОЛАДНЫХ МЕДВЕЖАТ».</w:t>
      </w:r>
    </w:p>
    <w:p w:rsidR="00036E9D" w:rsidRPr="00A040DC" w:rsidRDefault="00036E9D" w:rsidP="00036E9D">
      <w:pPr>
        <w:tabs>
          <w:tab w:val="left" w:pos="18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Зайчики.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Мы сахарные зайчики, прыгаем как мячики.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Хрупкие и сладкие, вкусные, приятные.</w:t>
      </w:r>
    </w:p>
    <w:p w:rsidR="00036E9D" w:rsidRPr="00A040DC" w:rsidRDefault="00036E9D" w:rsidP="00036E9D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numPr>
          <w:ilvl w:val="0"/>
          <w:numId w:val="4"/>
        </w:numPr>
        <w:tabs>
          <w:tab w:val="left" w:pos="2076"/>
        </w:tabs>
        <w:spacing w:after="0" w:line="247" w:lineRule="auto"/>
        <w:ind w:left="1820" w:right="4100" w:firstLine="2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мешок попасть мы не хотим, Мы для вас потанцевали, А теперь мы убежим.</w:t>
      </w:r>
    </w:p>
    <w:p w:rsidR="00036E9D" w:rsidRPr="00A040DC" w:rsidRDefault="00036E9D" w:rsidP="00036E9D">
      <w:pPr>
        <w:tabs>
          <w:tab w:val="left" w:pos="18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Ах, какие вкусные сахарные зайчики.</w:t>
      </w:r>
    </w:p>
    <w:p w:rsidR="00036E9D" w:rsidRPr="00A040DC" w:rsidRDefault="00036E9D" w:rsidP="00036E9D">
      <w:pPr>
        <w:spacing w:line="0" w:lineRule="atLeast"/>
        <w:ind w:left="182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Так бы и скушал одного зайчика.</w:t>
      </w:r>
    </w:p>
    <w:p w:rsidR="00036E9D" w:rsidRPr="00A040DC" w:rsidRDefault="00036E9D" w:rsidP="00036E9D">
      <w:pPr>
        <w:spacing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234" w:lineRule="auto"/>
        <w:ind w:left="1820" w:right="1200" w:hanging="1559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Снегурочка.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Не расстраивайся Д.М.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Конфетки и сахарные зайчики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волшебные, и кушать их нельзя.</w:t>
      </w:r>
    </w:p>
    <w:p w:rsidR="00036E9D" w:rsidRPr="00A040DC" w:rsidRDefault="00036E9D" w:rsidP="00036E9D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8A46D0">
      <w:pPr>
        <w:tabs>
          <w:tab w:val="left" w:pos="1780"/>
        </w:tabs>
        <w:spacing w:line="234" w:lineRule="auto"/>
        <w:ind w:left="1800" w:right="80" w:hanging="1559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Дедушка Мороз, давайте вместе поводим хоровод возле сладкой елочки.</w:t>
      </w:r>
    </w:p>
    <w:p w:rsidR="00036E9D" w:rsidRPr="00A040DC" w:rsidRDefault="00036E9D" w:rsidP="00036E9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ХОРОВОД «Песня про Д.М».</w:t>
      </w:r>
    </w:p>
    <w:p w:rsidR="00036E9D" w:rsidRPr="00A040DC" w:rsidRDefault="00036E9D" w:rsidP="008A46D0">
      <w:pPr>
        <w:spacing w:line="234" w:lineRule="auto"/>
        <w:ind w:left="260" w:right="1740" w:firstLine="1734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ge5"/>
      <w:bookmarkEnd w:id="3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свои места.</w:t>
      </w:r>
    </w:p>
    <w:p w:rsidR="00036E9D" w:rsidRPr="00A040DC" w:rsidRDefault="00036E9D" w:rsidP="008A46D0">
      <w:pPr>
        <w:tabs>
          <w:tab w:val="left" w:pos="1860"/>
        </w:tabs>
        <w:spacing w:line="234" w:lineRule="auto"/>
        <w:ind w:left="1880" w:right="120" w:hanging="1701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Дедушка Мороз, конфетки танцевали, Сахарные зайчики. А ты умеешь танцевать?</w:t>
      </w:r>
    </w:p>
    <w:p w:rsidR="00036E9D" w:rsidRPr="00A040DC" w:rsidRDefault="00036E9D" w:rsidP="00036E9D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gramStart"/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>,М</w:t>
      </w:r>
      <w:proofErr w:type="gramEnd"/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ТАНЦУЕТ.</w:t>
      </w:r>
    </w:p>
    <w:p w:rsidR="00036E9D" w:rsidRPr="00A040DC" w:rsidRDefault="00036E9D" w:rsidP="008A46D0">
      <w:pPr>
        <w:tabs>
          <w:tab w:val="left" w:pos="400"/>
        </w:tabs>
        <w:spacing w:line="0" w:lineRule="atLeast"/>
        <w:ind w:right="-1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Присядь Дедушка, на стул, отдохни. А ребята прочитают стихи.</w:t>
      </w:r>
    </w:p>
    <w:p w:rsidR="00036E9D" w:rsidRPr="00A040DC" w:rsidRDefault="00036E9D" w:rsidP="008A46D0">
      <w:pPr>
        <w:spacing w:line="0" w:lineRule="atLeast"/>
        <w:ind w:right="-25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Стихи.</w:t>
      </w:r>
    </w:p>
    <w:p w:rsidR="00036E9D" w:rsidRPr="00A040DC" w:rsidRDefault="00036E9D" w:rsidP="00036E9D">
      <w:pPr>
        <w:spacing w:line="234" w:lineRule="auto"/>
        <w:ind w:left="1960" w:right="680" w:hanging="1701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Снегурочка.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Д.М,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сделай,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какое-нибудь волшебство,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своим волшебным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посохом.</w:t>
      </w:r>
    </w:p>
    <w:p w:rsidR="00036E9D" w:rsidRPr="00A040DC" w:rsidRDefault="00036E9D" w:rsidP="00036E9D">
      <w:pPr>
        <w:spacing w:line="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8A46D0">
      <w:pPr>
        <w:tabs>
          <w:tab w:val="left" w:pos="1880"/>
        </w:tabs>
        <w:spacing w:line="234" w:lineRule="auto"/>
        <w:ind w:left="1900" w:right="1180" w:hanging="1701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 xml:space="preserve">Так это я мигом.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(Смотрит на елочку,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показывает на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конфетку).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Угостить вас конфеткой?</w:t>
      </w:r>
    </w:p>
    <w:p w:rsidR="00036E9D" w:rsidRPr="00A040DC" w:rsidRDefault="00036E9D" w:rsidP="00036E9D">
      <w:pPr>
        <w:tabs>
          <w:tab w:val="left" w:pos="19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>Д.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но она такая маленькая. Всем ребятам не хватит.</w:t>
      </w:r>
    </w:p>
    <w:p w:rsidR="00036E9D" w:rsidRPr="00A040DC" w:rsidRDefault="00036E9D" w:rsidP="00036E9D">
      <w:pPr>
        <w:spacing w:line="1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8A46D0">
      <w:pPr>
        <w:tabs>
          <w:tab w:val="left" w:pos="1940"/>
        </w:tabs>
        <w:spacing w:line="237" w:lineRule="auto"/>
        <w:ind w:left="1960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Д.М.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ab/>
        <w:t xml:space="preserve">Я сейчас взмахну посохом и сделаю из маленькой – 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>большую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>. Но мне нужна и ваша помощь. Подуйте посильней на конфетку. Чем сильнее будете дуть, тем больше конфета станет.</w:t>
      </w:r>
    </w:p>
    <w:p w:rsidR="00036E9D" w:rsidRPr="00A040DC" w:rsidRDefault="00036E9D" w:rsidP="00036E9D">
      <w:pPr>
        <w:spacing w:line="0" w:lineRule="atLeast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На конфетку мы подуем, вместе с вами поколдуем.</w:t>
      </w:r>
    </w:p>
    <w:p w:rsidR="00036E9D" w:rsidRPr="00A040DC" w:rsidRDefault="00036E9D" w:rsidP="00036E9D">
      <w:pPr>
        <w:spacing w:line="0" w:lineRule="atLeast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Ты конфеточка расти, всем подарки принеси.</w:t>
      </w:r>
    </w:p>
    <w:p w:rsidR="00036E9D" w:rsidRPr="00A040DC" w:rsidRDefault="00036E9D" w:rsidP="00036E9D">
      <w:pPr>
        <w:spacing w:line="0" w:lineRule="atLeast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Что такое не получается………</w:t>
      </w:r>
    </w:p>
    <w:p w:rsidR="00660E39" w:rsidRDefault="00036E9D" w:rsidP="00036E9D">
      <w:pPr>
        <w:spacing w:line="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Дедушка</w:t>
      </w:r>
      <w:proofErr w:type="gramStart"/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наверное ,чтобы волшебство случилось нужно </w:t>
      </w:r>
      <w:r w:rsidR="00660E39">
        <w:rPr>
          <w:rFonts w:ascii="Times New Roman" w:eastAsia="Times New Roman" w:hAnsi="Times New Roman" w:cs="Times New Roman"/>
          <w:sz w:val="28"/>
          <w:szCs w:val="28"/>
        </w:rPr>
        <w:t>станцевать веселый танец где много ,много разноцветных фантиков! И тогда наша конфетка подрастет!</w:t>
      </w:r>
      <w:r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</w:t>
      </w:r>
    </w:p>
    <w:p w:rsidR="00036E9D" w:rsidRPr="00A040DC" w:rsidRDefault="00660E39" w:rsidP="008A46D0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036E9D" w:rsidRPr="00A040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ТАНЕЦ «ФАНТИКИ»</w:t>
      </w:r>
    </w:p>
    <w:p w:rsidR="00036E9D" w:rsidRPr="00A040DC" w:rsidRDefault="00036E9D" w:rsidP="00036E9D">
      <w:pPr>
        <w:spacing w:line="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Д.М.            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>На конфетку мы подуем, вместе с вами поколдуем.</w:t>
      </w:r>
    </w:p>
    <w:p w:rsidR="00036E9D" w:rsidRPr="00A040DC" w:rsidRDefault="00036E9D" w:rsidP="00036E9D">
      <w:pPr>
        <w:spacing w:line="0" w:lineRule="atLeast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Ты конфеточка расти, всем подарки принеси.</w:t>
      </w:r>
    </w:p>
    <w:p w:rsidR="00036E9D" w:rsidRPr="00A040DC" w:rsidRDefault="00036E9D" w:rsidP="008A46D0">
      <w:pPr>
        <w:spacing w:line="236" w:lineRule="auto"/>
        <w:ind w:left="1960" w:right="160" w:hanging="742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 xml:space="preserve">Идет вокруг елки и меняет маленькую конфетку </w:t>
      </w:r>
      <w:proofErr w:type="gramStart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 xml:space="preserve"> большую.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Посмотрите, ребята, какая большая конфета получилась!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же в конфете? Давайте посмотрим. </w:t>
      </w: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Открывает и показывает.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 Да это подарки.</w:t>
      </w:r>
    </w:p>
    <w:p w:rsidR="008A46D0" w:rsidRDefault="00036E9D" w:rsidP="008A46D0">
      <w:pPr>
        <w:spacing w:line="237" w:lineRule="auto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Хорошо, ребята, нам было  в Лапландии. Но пора возвращаться</w:t>
      </w:r>
      <w:r w:rsidR="008A46D0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Pr="00A040DC">
        <w:rPr>
          <w:rFonts w:ascii="Times New Roman" w:eastAsia="Times New Roman" w:hAnsi="Times New Roman" w:cs="Times New Roman"/>
          <w:sz w:val="28"/>
          <w:szCs w:val="28"/>
        </w:rPr>
        <w:t xml:space="preserve">детский сад. </w:t>
      </w:r>
    </w:p>
    <w:p w:rsidR="00036E9D" w:rsidRPr="00A040DC" w:rsidRDefault="00036E9D" w:rsidP="008A46D0">
      <w:pPr>
        <w:spacing w:line="237" w:lineRule="auto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До свиданья Конфетка, до свиданья, Лапландия. Подойдите ко мне. Закрывайте глазки.</w:t>
      </w:r>
    </w:p>
    <w:p w:rsidR="00036E9D" w:rsidRPr="00A040DC" w:rsidRDefault="00036E9D" w:rsidP="00036E9D">
      <w:pPr>
        <w:spacing w:line="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196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Вьюга. Всех нас подхвати, в детский садик отнеси.</w:t>
      </w:r>
    </w:p>
    <w:p w:rsidR="00036E9D" w:rsidRPr="00A040DC" w:rsidRDefault="00036E9D" w:rsidP="00036E9D">
      <w:pPr>
        <w:spacing w:line="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26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Убирается домик, Конфетка убегает.</w:t>
      </w:r>
    </w:p>
    <w:p w:rsidR="00036E9D" w:rsidRPr="00A040DC" w:rsidRDefault="00036E9D" w:rsidP="00036E9D">
      <w:pPr>
        <w:spacing w:line="1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236" w:lineRule="auto"/>
        <w:ind w:left="1960" w:right="200"/>
        <w:rPr>
          <w:rFonts w:ascii="Times New Roman" w:eastAsia="Times New Roman" w:hAnsi="Times New Roman" w:cs="Times New Roman"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sz w:val="28"/>
          <w:szCs w:val="28"/>
        </w:rPr>
        <w:t>Вот мы и вернулись в детский сад. На будущий год мы обязательно еще куда-нибудь поедем, а сейчас нам пора, ждет другая детвора. До свидания.</w:t>
      </w:r>
    </w:p>
    <w:p w:rsidR="00036E9D" w:rsidRPr="00A040DC" w:rsidRDefault="00036E9D" w:rsidP="00036E9D">
      <w:pPr>
        <w:spacing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36E9D" w:rsidRPr="00A040DC" w:rsidRDefault="00036E9D" w:rsidP="00036E9D">
      <w:pPr>
        <w:spacing w:line="0" w:lineRule="atLeast"/>
        <w:ind w:left="30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40DC">
        <w:rPr>
          <w:rFonts w:ascii="Times New Roman" w:eastAsia="Times New Roman" w:hAnsi="Times New Roman" w:cs="Times New Roman"/>
          <w:i/>
          <w:sz w:val="28"/>
          <w:szCs w:val="28"/>
        </w:rPr>
        <w:t>ПРАЗДНИК ЗАКАНЧИВАЕТСЯ.</w:t>
      </w:r>
    </w:p>
    <w:p w:rsidR="008138B9" w:rsidRDefault="008138B9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036E9D" w:rsidRDefault="00036E9D"/>
    <w:p w:rsidR="008A46D0" w:rsidRDefault="008A46D0"/>
    <w:p w:rsidR="008A46D0" w:rsidRDefault="008A46D0"/>
    <w:p w:rsidR="008A46D0" w:rsidRDefault="008A46D0"/>
    <w:p w:rsidR="008A46D0" w:rsidRDefault="008A46D0"/>
    <w:p w:rsidR="00036E9D" w:rsidRDefault="00036E9D"/>
    <w:p w:rsidR="00C665AE" w:rsidRPr="00034162" w:rsidRDefault="00C665AE" w:rsidP="00C665AE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lastRenderedPageBreak/>
        <w:t>«НОВОГОДНИЙ ТЕЛЕФОН»</w:t>
      </w:r>
    </w:p>
    <w:p w:rsidR="00C665AE" w:rsidRPr="00034162" w:rsidRDefault="00C665AE" w:rsidP="00C665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(ПРАЗДНИК ДЛЯ ДЕТЕЙ 1 МЛАДШЕЙ ГРУППЫ)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Под музыку дети вместе с ведущей входят в муз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ал.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Здравствуй, праздничная елка,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Ждали мы тебя весь год.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Мы у елки новогодней,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Водим дружный хоровод!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Елочка, елочка, колкая иголочка,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Яркие фонарики, золотые шарики!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                    Ждет ребят сегодня, елка новогодняя!</w:t>
      </w:r>
    </w:p>
    <w:p w:rsidR="00C665AE" w:rsidRPr="00034162" w:rsidRDefault="00C665AE" w:rsidP="00C665A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ПЕСНЯ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«Вот </w:t>
      </w:r>
      <w:proofErr w:type="gramStart"/>
      <w:r w:rsidRPr="00034162">
        <w:rPr>
          <w:rFonts w:ascii="Times New Roman" w:hAnsi="Times New Roman" w:cs="Times New Roman"/>
          <w:b/>
          <w:i/>
          <w:sz w:val="28"/>
          <w:szCs w:val="28"/>
        </w:rPr>
        <w:t>какая</w:t>
      </w:r>
      <w:proofErr w:type="gramEnd"/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ёлочка»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Pr="00034162">
        <w:rPr>
          <w:rFonts w:ascii="Times New Roman" w:hAnsi="Times New Roman" w:cs="Times New Roman"/>
          <w:sz w:val="28"/>
          <w:szCs w:val="28"/>
        </w:rPr>
        <w:t xml:space="preserve">Ребята, посмотрите как красиво в нашем зале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(дети рассматривают </w:t>
      </w:r>
      <w:r w:rsidRPr="00034162">
        <w:rPr>
          <w:rFonts w:ascii="Times New Roman" w:hAnsi="Times New Roman" w:cs="Times New Roman"/>
          <w:i/>
          <w:sz w:val="28"/>
          <w:szCs w:val="28"/>
        </w:rPr>
        <w:br/>
        <w:t xml:space="preserve">зал  вместе с ведущей) </w:t>
      </w:r>
      <w:r w:rsidRPr="00034162">
        <w:rPr>
          <w:rFonts w:ascii="Times New Roman" w:hAnsi="Times New Roman" w:cs="Times New Roman"/>
          <w:sz w:val="28"/>
          <w:szCs w:val="28"/>
        </w:rPr>
        <w:t>На улице сейчас зима и у нас праздник Новый  Год. Все вы дети сегодня нарядные, надели новогодние костюмы. Посмотрите, что это здесь стоит? Давайте подойдем и посмотрим. (Дети вместе с ведущей подходят к телефону и рассматривают его)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ТЕЛЕФОН ЗВОНИТ.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Слышите, телефон зазвонил! Кто же нам звонит?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(поднимает трубку)  </w:t>
      </w:r>
      <w:r w:rsidRPr="00034162">
        <w:rPr>
          <w:rFonts w:ascii="Times New Roman" w:hAnsi="Times New Roman" w:cs="Times New Roman"/>
          <w:sz w:val="28"/>
          <w:szCs w:val="28"/>
        </w:rPr>
        <w:t xml:space="preserve"> Алло! Это детский сад. У нас сейчас Новогодний праздник….. Конечно,  приходите, мы будем вам очень рады!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(кладет трубку и обращается к детям) </w:t>
      </w:r>
      <w:r w:rsidR="00125DA9">
        <w:rPr>
          <w:rFonts w:ascii="Times New Roman" w:hAnsi="Times New Roman" w:cs="Times New Roman"/>
          <w:sz w:val="28"/>
          <w:szCs w:val="28"/>
        </w:rPr>
        <w:t xml:space="preserve">Ребята, нам сейчас звонила мышка </w:t>
      </w:r>
      <w:proofErr w:type="spellStart"/>
      <w:r w:rsidR="00125DA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>, он хочет прийти к нам на праздник.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входит мышка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>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МЫШКА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А сегодня прибежал</w:t>
      </w:r>
      <w:r w:rsidR="00125DA9">
        <w:rPr>
          <w:rFonts w:ascii="Times New Roman" w:hAnsi="Times New Roman" w:cs="Times New Roman"/>
          <w:i/>
          <w:sz w:val="28"/>
          <w:szCs w:val="28"/>
        </w:rPr>
        <w:t>а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К вам на новогодний бал!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ВЕДУЩАЯ:</w:t>
      </w:r>
      <w:r w:rsidR="00125DA9">
        <w:rPr>
          <w:rFonts w:ascii="Times New Roman" w:hAnsi="Times New Roman" w:cs="Times New Roman"/>
          <w:sz w:val="28"/>
          <w:szCs w:val="28"/>
        </w:rPr>
        <w:t xml:space="preserve"> Здравствуй </w:t>
      </w:r>
      <w:proofErr w:type="spellStart"/>
      <w:r w:rsidR="00125DA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125DA9">
        <w:rPr>
          <w:rFonts w:ascii="Times New Roman" w:hAnsi="Times New Roman" w:cs="Times New Roman"/>
          <w:sz w:val="28"/>
          <w:szCs w:val="28"/>
        </w:rPr>
        <w:t>! Мы очень рады, что ты приш</w:t>
      </w:r>
      <w:r w:rsidRPr="00034162">
        <w:rPr>
          <w:rFonts w:ascii="Times New Roman" w:hAnsi="Times New Roman" w:cs="Times New Roman"/>
          <w:sz w:val="28"/>
          <w:szCs w:val="28"/>
        </w:rPr>
        <w:t>л</w:t>
      </w:r>
      <w:r w:rsidR="00125DA9">
        <w:rPr>
          <w:rFonts w:ascii="Times New Roman" w:hAnsi="Times New Roman" w:cs="Times New Roman"/>
          <w:sz w:val="28"/>
          <w:szCs w:val="28"/>
        </w:rPr>
        <w:t>а</w:t>
      </w:r>
      <w:r w:rsidRPr="00034162">
        <w:rPr>
          <w:rFonts w:ascii="Times New Roman" w:hAnsi="Times New Roman" w:cs="Times New Roman"/>
          <w:sz w:val="28"/>
          <w:szCs w:val="28"/>
        </w:rPr>
        <w:t xml:space="preserve"> к нам на </w:t>
      </w:r>
      <w:r w:rsidRPr="00034162">
        <w:rPr>
          <w:rFonts w:ascii="Times New Roman" w:hAnsi="Times New Roman" w:cs="Times New Roman"/>
          <w:sz w:val="28"/>
          <w:szCs w:val="28"/>
        </w:rPr>
        <w:br/>
        <w:t>праздник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бращается к детям)</w:t>
      </w:r>
      <w:r w:rsidR="00125DA9">
        <w:rPr>
          <w:rFonts w:ascii="Times New Roman" w:hAnsi="Times New Roman" w:cs="Times New Roman"/>
          <w:sz w:val="28"/>
          <w:szCs w:val="28"/>
        </w:rPr>
        <w:t xml:space="preserve"> Ребята, посмотрите на </w:t>
      </w:r>
      <w:proofErr w:type="spellStart"/>
      <w:r w:rsidR="00125DA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125DA9">
        <w:rPr>
          <w:rFonts w:ascii="Times New Roman" w:hAnsi="Times New Roman" w:cs="Times New Roman"/>
          <w:sz w:val="28"/>
          <w:szCs w:val="28"/>
        </w:rPr>
        <w:t>,  какая</w:t>
      </w:r>
      <w:r w:rsidRPr="00034162">
        <w:rPr>
          <w:rFonts w:ascii="Times New Roman" w:hAnsi="Times New Roman" w:cs="Times New Roman"/>
          <w:sz w:val="28"/>
          <w:szCs w:val="28"/>
        </w:rPr>
        <w:t xml:space="preserve"> он</w:t>
      </w:r>
      <w:r w:rsidR="00125DA9">
        <w:rPr>
          <w:rFonts w:ascii="Times New Roman" w:hAnsi="Times New Roman" w:cs="Times New Roman"/>
          <w:sz w:val="28"/>
          <w:szCs w:val="28"/>
        </w:rPr>
        <w:t>а красивая</w:t>
      </w:r>
      <w:r w:rsidRPr="00034162">
        <w:rPr>
          <w:rFonts w:ascii="Times New Roman" w:hAnsi="Times New Roman" w:cs="Times New Roman"/>
          <w:sz w:val="28"/>
          <w:szCs w:val="28"/>
        </w:rPr>
        <w:t>, он</w:t>
      </w:r>
      <w:r w:rsidR="00125DA9">
        <w:rPr>
          <w:rFonts w:ascii="Times New Roman" w:hAnsi="Times New Roman" w:cs="Times New Roman"/>
          <w:sz w:val="28"/>
          <w:szCs w:val="28"/>
        </w:rPr>
        <w:t>а</w:t>
      </w:r>
      <w:r w:rsidRPr="00034162">
        <w:rPr>
          <w:rFonts w:ascii="Times New Roman" w:hAnsi="Times New Roman" w:cs="Times New Roman"/>
          <w:sz w:val="28"/>
          <w:szCs w:val="28"/>
        </w:rPr>
        <w:t xml:space="preserve"> тоже нарядил</w:t>
      </w:r>
      <w:r w:rsidR="00125DA9">
        <w:rPr>
          <w:rFonts w:ascii="Times New Roman" w:hAnsi="Times New Roman" w:cs="Times New Roman"/>
          <w:sz w:val="28"/>
          <w:szCs w:val="28"/>
        </w:rPr>
        <w:t>ась</w:t>
      </w:r>
      <w:r w:rsidRPr="00034162">
        <w:rPr>
          <w:rFonts w:ascii="Times New Roman" w:hAnsi="Times New Roman" w:cs="Times New Roman"/>
          <w:sz w:val="28"/>
          <w:szCs w:val="28"/>
        </w:rPr>
        <w:t xml:space="preserve"> в Новый год.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МЫШКА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Вижу, вы 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 xml:space="preserve"> готовились к Новому году.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Какая красавица! Сколько на ней игрушек! (качает головой) А почему же на елочке не горят огоньки? Давайте попросим, что бы она зажгла  свои огоньки.</w:t>
      </w:r>
    </w:p>
    <w:p w:rsidR="00C665AE" w:rsidRPr="00034162" w:rsidRDefault="00C665AE" w:rsidP="00C665AE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ИГРА С ЕЛОЧКОЙ.</w:t>
      </w:r>
    </w:p>
    <w:p w:rsidR="00C665AE" w:rsidRPr="00034162" w:rsidRDefault="00125DA9" w:rsidP="00C665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Давайте похлопаем в ладоши и огоньки загорятся</w:t>
      </w:r>
      <w:proofErr w:type="gramStart"/>
      <w:r w:rsidR="00C665AE"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5AE"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665AE"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C665AE" w:rsidRPr="00034162">
        <w:rPr>
          <w:rFonts w:ascii="Times New Roman" w:hAnsi="Times New Roman" w:cs="Times New Roman"/>
          <w:i/>
          <w:sz w:val="28"/>
          <w:szCs w:val="28"/>
        </w:rPr>
        <w:t>ети хлопают,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огоньки  загораются) </w:t>
      </w:r>
      <w:r w:rsidRPr="00034162">
        <w:rPr>
          <w:rFonts w:ascii="Times New Roman" w:hAnsi="Times New Roman" w:cs="Times New Roman"/>
          <w:sz w:val="28"/>
          <w:szCs w:val="28"/>
        </w:rPr>
        <w:t>А теперь огоньки погасим, подуйте сильно на  них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ети дуют огоньки гаснут). Играют 2-3 раза.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Давайте оставим огоньки на елочке, с ними веселей, и песенку споём.</w:t>
      </w:r>
    </w:p>
    <w:p w:rsidR="00C665AE" w:rsidRPr="00034162" w:rsidRDefault="00C665AE" w:rsidP="00C665A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ИСПОЛНЯЕТСЯ ПЕСНЯ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«Фонарики»</w:t>
      </w:r>
    </w:p>
    <w:p w:rsidR="00C665AE" w:rsidRPr="00034162" w:rsidRDefault="00125DA9" w:rsidP="00C665A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Как хорошо дети пели песенку, в ладошки хлопали.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А где же  Снегурочка? Неужели не слышит, как веселимся?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>(качает</w:t>
      </w:r>
      <w:r w:rsidRPr="00125D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 xml:space="preserve"> головой)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Не порядок, в Новый год без Снегурочки нельзя. Ну, </w:t>
      </w:r>
      <w:r w:rsidR="00C665AE" w:rsidRPr="00034162">
        <w:rPr>
          <w:rFonts w:ascii="Times New Roman" w:hAnsi="Times New Roman" w:cs="Times New Roman"/>
          <w:sz w:val="28"/>
          <w:szCs w:val="28"/>
        </w:rPr>
        <w:br/>
        <w:t xml:space="preserve">                    ничего это мы исправим. Есть у вас телефон?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="00125DA9">
        <w:rPr>
          <w:rFonts w:ascii="Times New Roman" w:hAnsi="Times New Roman" w:cs="Times New Roman"/>
          <w:sz w:val="28"/>
          <w:szCs w:val="28"/>
        </w:rPr>
        <w:t xml:space="preserve">: Ребята, покажите </w:t>
      </w:r>
      <w:proofErr w:type="spellStart"/>
      <w:r w:rsidR="00125DA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 xml:space="preserve"> телефон.</w:t>
      </w:r>
    </w:p>
    <w:p w:rsidR="00C665AE" w:rsidRPr="00034162" w:rsidRDefault="008A46D0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МЫШКА 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 xml:space="preserve"> ПОДХОДИТ К ТЕЛЕФОНУ, НАБИРАЕТ НОМЕР.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Алло, алло! Снегурочка? Милая Снегурочка, у ребят Новый год, они  тебя заждались. Когда ты придешь</w:t>
      </w:r>
      <w:proofErr w:type="gramStart"/>
      <w:r w:rsidR="00C665AE" w:rsidRPr="00034162">
        <w:rPr>
          <w:rFonts w:ascii="Times New Roman" w:hAnsi="Times New Roman" w:cs="Times New Roman"/>
          <w:i/>
          <w:sz w:val="28"/>
          <w:szCs w:val="28"/>
        </w:rPr>
        <w:t>?(</w:t>
      </w:r>
      <w:proofErr w:type="gramEnd"/>
      <w:r w:rsidR="00C665AE" w:rsidRPr="00034162">
        <w:rPr>
          <w:rFonts w:ascii="Times New Roman" w:hAnsi="Times New Roman" w:cs="Times New Roman"/>
          <w:i/>
          <w:sz w:val="28"/>
          <w:szCs w:val="28"/>
        </w:rPr>
        <w:t xml:space="preserve"> радостно)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Ждем с нетерпением.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 xml:space="preserve">  ( кладет трубку).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Снегурочка сейчас придет, что бы она быстрей пришла к нам в садик, давайте позовем ее</w:t>
      </w:r>
      <w:proofErr w:type="gramStart"/>
      <w:r w:rsidR="00C665AE"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65AE"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="00C665AE" w:rsidRPr="0003416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="00C665AE"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C665AE" w:rsidRPr="00034162">
        <w:rPr>
          <w:rFonts w:ascii="Times New Roman" w:hAnsi="Times New Roman" w:cs="Times New Roman"/>
          <w:i/>
          <w:sz w:val="28"/>
          <w:szCs w:val="28"/>
        </w:rPr>
        <w:t>ети кричат</w:t>
      </w:r>
      <w:r w:rsidR="00C665AE" w:rsidRPr="00034162">
        <w:rPr>
          <w:rFonts w:ascii="Times New Roman" w:hAnsi="Times New Roman" w:cs="Times New Roman"/>
          <w:sz w:val="28"/>
          <w:szCs w:val="28"/>
        </w:rPr>
        <w:t>).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Под музыку входит Снегурочка.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Здравствуйте, я Снегурочка, Дед Мороза внучка. 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Дети и взрослые здороваются.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Это вы мне звонили?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Это я тебе звонил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и приглашал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на праздник к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665AE" w:rsidRPr="00034162">
        <w:rPr>
          <w:rFonts w:ascii="Times New Roman" w:hAnsi="Times New Roman" w:cs="Times New Roman"/>
          <w:sz w:val="28"/>
          <w:szCs w:val="28"/>
        </w:rPr>
        <w:t>ребятам.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034162">
        <w:rPr>
          <w:rFonts w:ascii="Times New Roman" w:hAnsi="Times New Roman" w:cs="Times New Roman"/>
          <w:sz w:val="28"/>
          <w:szCs w:val="28"/>
        </w:rPr>
        <w:t xml:space="preserve">Спасибо, тебе, </w:t>
      </w:r>
      <w:proofErr w:type="spellStart"/>
      <w:r w:rsidR="00125DA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34162">
        <w:rPr>
          <w:rFonts w:ascii="Times New Roman" w:hAnsi="Times New Roman" w:cs="Times New Roman"/>
          <w:sz w:val="28"/>
          <w:szCs w:val="28"/>
        </w:rPr>
        <w:t xml:space="preserve"> Я очень рада быть гостьей на вашем празднике. В подарок я вам принесла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серебринки</w:t>
      </w:r>
      <w:r w:rsidR="00125DA9">
        <w:rPr>
          <w:rFonts w:ascii="Times New Roman" w:hAnsi="Times New Roman" w:cs="Times New Roman"/>
          <w:sz w:val="28"/>
          <w:szCs w:val="28"/>
        </w:rPr>
        <w:t>-снежинки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>. Давайте с ними потанцуем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>остает из блестящей сумочки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A9">
        <w:rPr>
          <w:rFonts w:ascii="Times New Roman" w:hAnsi="Times New Roman" w:cs="Times New Roman"/>
          <w:i/>
          <w:sz w:val="28"/>
          <w:szCs w:val="28"/>
        </w:rPr>
        <w:t>мишуринки</w:t>
      </w:r>
      <w:proofErr w:type="spellEnd"/>
      <w:r w:rsidRPr="00034162">
        <w:rPr>
          <w:rFonts w:ascii="Times New Roman" w:hAnsi="Times New Roman" w:cs="Times New Roman"/>
          <w:i/>
          <w:sz w:val="28"/>
          <w:szCs w:val="28"/>
        </w:rPr>
        <w:t>, и раздаёт детям).</w:t>
      </w:r>
    </w:p>
    <w:p w:rsidR="00C665AE" w:rsidRPr="00125DA9" w:rsidRDefault="00125DA9" w:rsidP="00125DA9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25DA9">
        <w:rPr>
          <w:rFonts w:ascii="Times New Roman" w:hAnsi="Times New Roman" w:cs="Times New Roman"/>
          <w:b/>
          <w:i/>
          <w:sz w:val="28"/>
          <w:szCs w:val="28"/>
        </w:rPr>
        <w:t>6ТАНЕЦ «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ВОТ </w:t>
      </w:r>
      <w:r w:rsidRPr="00125DA9">
        <w:rPr>
          <w:rFonts w:ascii="Times New Roman" w:hAnsi="Times New Roman" w:cs="Times New Roman"/>
          <w:b/>
          <w:i/>
          <w:sz w:val="28"/>
          <w:szCs w:val="28"/>
        </w:rPr>
        <w:t>СНЕЖОК ЛЕТИТ»</w:t>
      </w:r>
      <w:r w:rsidR="00C665AE" w:rsidRPr="00125DA9">
        <w:rPr>
          <w:rFonts w:ascii="Times New Roman" w:hAnsi="Times New Roman" w:cs="Times New Roman"/>
          <w:b/>
          <w:sz w:val="28"/>
          <w:szCs w:val="28"/>
        </w:rPr>
        <w:t>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Как хорошо плясали, а теперь несите их мне в мою волшебную корзиночку.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первая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5AE" w:rsidRPr="00034162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="00C665AE" w:rsidRPr="00034162">
        <w:rPr>
          <w:rFonts w:ascii="Times New Roman" w:hAnsi="Times New Roman" w:cs="Times New Roman"/>
          <w:sz w:val="28"/>
          <w:szCs w:val="28"/>
        </w:rPr>
        <w:t>, чтобы дети видели, как это делать, взрослые помогают).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034162">
        <w:rPr>
          <w:rFonts w:ascii="Times New Roman" w:hAnsi="Times New Roman" w:cs="Times New Roman"/>
          <w:sz w:val="28"/>
          <w:szCs w:val="28"/>
        </w:rPr>
        <w:t xml:space="preserve">А еще у меня есть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погремушки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>оиграем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 xml:space="preserve"> с ними?</w:t>
      </w:r>
    </w:p>
    <w:p w:rsidR="00C665AE" w:rsidRPr="00125DA9" w:rsidRDefault="00C665AE" w:rsidP="00C665A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25DA9">
        <w:rPr>
          <w:rFonts w:ascii="Times New Roman" w:hAnsi="Times New Roman" w:cs="Times New Roman"/>
          <w:b/>
          <w:i/>
          <w:sz w:val="28"/>
          <w:szCs w:val="28"/>
        </w:rPr>
        <w:t>ИГРА « ПОГРЕМУШКИ»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Снегурочка: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Как</w:t>
      </w:r>
      <w:r w:rsidR="00125DA9">
        <w:rPr>
          <w:rFonts w:ascii="Times New Roman" w:hAnsi="Times New Roman" w:cs="Times New Roman"/>
          <w:sz w:val="28"/>
          <w:szCs w:val="28"/>
        </w:rPr>
        <w:t xml:space="preserve"> вы ребята хорошо играли! </w:t>
      </w:r>
      <w:proofErr w:type="spellStart"/>
      <w:r w:rsidR="00125DA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 xml:space="preserve">, отнеси,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пожалуйста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>огремушки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 xml:space="preserve"> в наш волшебный терем, а я буду Снеговику звонить, что-то он опаздывает.</w:t>
      </w:r>
    </w:p>
    <w:p w:rsidR="00C665AE" w:rsidRPr="00034162" w:rsidRDefault="00125DA9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МЫШЬ</w:t>
      </w:r>
      <w:r w:rsidR="00C665AE" w:rsidRPr="0003416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C665AE" w:rsidRPr="00034162">
        <w:rPr>
          <w:rFonts w:ascii="Times New Roman" w:hAnsi="Times New Roman" w:cs="Times New Roman"/>
          <w:sz w:val="28"/>
          <w:szCs w:val="28"/>
        </w:rPr>
        <w:t xml:space="preserve">  Хорошо, Снегурочка. Побегу, отнесу. До свидания, ребята! (убегает).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Снегурочка: </w:t>
      </w:r>
      <w:r w:rsidRPr="00034162">
        <w:rPr>
          <w:rFonts w:ascii="Times New Roman" w:hAnsi="Times New Roman" w:cs="Times New Roman"/>
          <w:sz w:val="28"/>
          <w:szCs w:val="28"/>
        </w:rPr>
        <w:t xml:space="preserve">Где у  вас тут телефон? (дети показывают, Снегурочка </w:t>
      </w:r>
      <w:r w:rsidRPr="00034162">
        <w:rPr>
          <w:rFonts w:ascii="Times New Roman" w:hAnsi="Times New Roman" w:cs="Times New Roman"/>
          <w:i/>
          <w:sz w:val="28"/>
          <w:szCs w:val="28"/>
        </w:rPr>
        <w:t>набирает номер).</w:t>
      </w:r>
      <w:r w:rsidRPr="00034162">
        <w:rPr>
          <w:rFonts w:ascii="Times New Roman" w:hAnsi="Times New Roman" w:cs="Times New Roman"/>
          <w:sz w:val="28"/>
          <w:szCs w:val="28"/>
        </w:rPr>
        <w:t xml:space="preserve"> Алло, </w:t>
      </w:r>
      <w:proofErr w:type="spellStart"/>
      <w:r w:rsidRPr="00034162">
        <w:rPr>
          <w:rFonts w:ascii="Times New Roman" w:hAnsi="Times New Roman" w:cs="Times New Roman"/>
          <w:sz w:val="28"/>
          <w:szCs w:val="28"/>
        </w:rPr>
        <w:t>алло</w:t>
      </w:r>
      <w:proofErr w:type="gramStart"/>
      <w:r w:rsidRPr="00034162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034162">
        <w:rPr>
          <w:rFonts w:ascii="Times New Roman" w:hAnsi="Times New Roman" w:cs="Times New Roman"/>
          <w:sz w:val="28"/>
          <w:szCs w:val="28"/>
        </w:rPr>
        <w:t>неговик</w:t>
      </w:r>
      <w:proofErr w:type="spellEnd"/>
      <w:r w:rsidRPr="00034162">
        <w:rPr>
          <w:rFonts w:ascii="Times New Roman" w:hAnsi="Times New Roman" w:cs="Times New Roman"/>
          <w:sz w:val="28"/>
          <w:szCs w:val="28"/>
        </w:rPr>
        <w:t>? Ты не  забыл, что у ребят в детском саду праздник? Приходи пожалуйста быстрей, мы тебя все ждем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>!(</w:t>
      </w:r>
      <w:proofErr w:type="gram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Поворачивается к детям)</w:t>
      </w:r>
      <w:r w:rsidRPr="00034162">
        <w:rPr>
          <w:rFonts w:ascii="Times New Roman" w:hAnsi="Times New Roman" w:cs="Times New Roman"/>
          <w:sz w:val="28"/>
          <w:szCs w:val="28"/>
        </w:rPr>
        <w:t xml:space="preserve"> Снеговик  уже идет.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( слышится голос « Ау- Ау!»)</w:t>
      </w:r>
      <w:r w:rsidRPr="00034162">
        <w:rPr>
          <w:rFonts w:ascii="Times New Roman" w:hAnsi="Times New Roman" w:cs="Times New Roman"/>
          <w:sz w:val="28"/>
          <w:szCs w:val="28"/>
        </w:rPr>
        <w:t xml:space="preserve"> Дети это Снеговик  идет,  встречайте его.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Под музыку входит </w:t>
      </w:r>
      <w:r w:rsidRPr="00034162">
        <w:rPr>
          <w:rFonts w:ascii="Times New Roman" w:hAnsi="Times New Roman" w:cs="Times New Roman"/>
          <w:sz w:val="28"/>
          <w:szCs w:val="28"/>
        </w:rPr>
        <w:t>Снеговик</w:t>
      </w:r>
      <w:proofErr w:type="gramStart"/>
      <w:r w:rsidRPr="00034162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>СНЕГОВИК: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Здравствуйте, </w:t>
      </w:r>
      <w:r w:rsidR="00125DA9">
        <w:rPr>
          <w:rFonts w:ascii="Times New Roman" w:hAnsi="Times New Roman" w:cs="Times New Roman"/>
          <w:i/>
          <w:sz w:val="28"/>
          <w:szCs w:val="28"/>
        </w:rPr>
        <w:t>ребятишки</w:t>
      </w:r>
      <w:r w:rsidRPr="00034162">
        <w:rPr>
          <w:rFonts w:ascii="Times New Roman" w:hAnsi="Times New Roman" w:cs="Times New Roman"/>
          <w:i/>
          <w:sz w:val="28"/>
          <w:szCs w:val="28"/>
        </w:rPr>
        <w:t>!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>Все здороваются.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  Я весёлый Снеговик,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 Я не мал, и не велик.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 Я Снегурочке служу,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С Пургой </w:t>
      </w:r>
      <w:proofErr w:type="spellStart"/>
      <w:r w:rsidRPr="00034162">
        <w:rPr>
          <w:rFonts w:ascii="Times New Roman" w:hAnsi="Times New Roman" w:cs="Times New Roman"/>
          <w:i/>
          <w:sz w:val="28"/>
          <w:szCs w:val="28"/>
        </w:rPr>
        <w:t>Бурановной</w:t>
      </w:r>
      <w:proofErr w:type="spellEnd"/>
      <w:r w:rsidRPr="00034162">
        <w:rPr>
          <w:rFonts w:ascii="Times New Roman" w:hAnsi="Times New Roman" w:cs="Times New Roman"/>
          <w:i/>
          <w:sz w:val="28"/>
          <w:szCs w:val="28"/>
        </w:rPr>
        <w:t xml:space="preserve"> дружу.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Слепили меня дети – Кати, Толи, Пети,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Я в саду всегда стою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Ребятишек веселю.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 А сегодня прибежал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                   К вам на новогодний бал!</w:t>
      </w:r>
      <w:r w:rsidRPr="0003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Здравствуйте детишки, девчонки и мальчишки!</w:t>
      </w:r>
    </w:p>
    <w:p w:rsidR="008A46D0" w:rsidRDefault="00C665AE" w:rsidP="008A46D0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162">
        <w:rPr>
          <w:rFonts w:ascii="Times New Roman" w:hAnsi="Times New Roman" w:cs="Times New Roman"/>
          <w:sz w:val="28"/>
          <w:szCs w:val="28"/>
        </w:rPr>
        <w:t>С Новым годом п</w:t>
      </w:r>
      <w:r w:rsidR="008A46D0">
        <w:rPr>
          <w:rFonts w:ascii="Times New Roman" w:hAnsi="Times New Roman" w:cs="Times New Roman"/>
          <w:sz w:val="28"/>
          <w:szCs w:val="28"/>
        </w:rPr>
        <w:t>оздравляю! Всем ребятам я желаю</w:t>
      </w:r>
    </w:p>
    <w:p w:rsidR="00C665AE" w:rsidRPr="00034162" w:rsidRDefault="00C665AE" w:rsidP="008A46D0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 xml:space="preserve">  Не хворать и не болеть, здоровье крепкое иметь!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sz w:val="28"/>
          <w:szCs w:val="28"/>
        </w:rPr>
        <w:t>Вот сейчас и проверю, какие крепкие. Не боитесь меня?</w:t>
      </w:r>
    </w:p>
    <w:p w:rsidR="00C665AE" w:rsidRPr="00034162" w:rsidRDefault="00C665AE" w:rsidP="00C665AE">
      <w:p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034162">
        <w:rPr>
          <w:rFonts w:ascii="Times New Roman" w:hAnsi="Times New Roman" w:cs="Times New Roman"/>
          <w:sz w:val="28"/>
          <w:szCs w:val="28"/>
        </w:rPr>
        <w:t xml:space="preserve"> Нет,  не боимся, ты нас только сильно не морозь, мы ещё маленькие.</w:t>
      </w:r>
    </w:p>
    <w:p w:rsidR="00C665AE" w:rsidRPr="00034162" w:rsidRDefault="00C665AE" w:rsidP="00C665AE">
      <w:pPr>
        <w:pStyle w:val="a3"/>
        <w:numPr>
          <w:ilvl w:val="0"/>
          <w:numId w:val="6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34162">
        <w:rPr>
          <w:rFonts w:ascii="Times New Roman" w:hAnsi="Times New Roman" w:cs="Times New Roman"/>
          <w:i/>
          <w:sz w:val="28"/>
          <w:szCs w:val="28"/>
        </w:rPr>
        <w:t xml:space="preserve">Исполняется танец </w:t>
      </w:r>
      <w:r w:rsidRPr="00034162">
        <w:rPr>
          <w:rFonts w:ascii="Times New Roman" w:hAnsi="Times New Roman" w:cs="Times New Roman"/>
          <w:b/>
          <w:i/>
          <w:sz w:val="28"/>
          <w:szCs w:val="28"/>
        </w:rPr>
        <w:t>«Мы погреемся немножко»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b/>
          <w:i/>
          <w:sz w:val="28"/>
          <w:szCs w:val="28"/>
        </w:rPr>
        <w:t>СНЕГОВИК:</w:t>
      </w:r>
      <w:r w:rsidRPr="00034162">
        <w:rPr>
          <w:sz w:val="28"/>
          <w:szCs w:val="28"/>
        </w:rPr>
        <w:t xml:space="preserve"> Ребята. А я к вам пришел не один, а со своими </w:t>
      </w:r>
      <w:proofErr w:type="spellStart"/>
      <w:r w:rsidRPr="00034162">
        <w:rPr>
          <w:sz w:val="28"/>
          <w:szCs w:val="28"/>
        </w:rPr>
        <w:t>друзьями</w:t>
      </w:r>
      <w:proofErr w:type="gramStart"/>
      <w:r w:rsidRPr="00034162">
        <w:rPr>
          <w:sz w:val="28"/>
          <w:szCs w:val="28"/>
        </w:rPr>
        <w:t>.</w:t>
      </w:r>
      <w:r w:rsidRPr="00034162">
        <w:rPr>
          <w:rStyle w:val="c5"/>
          <w:color w:val="000000"/>
          <w:sz w:val="28"/>
          <w:szCs w:val="28"/>
        </w:rPr>
        <w:t>Я</w:t>
      </w:r>
      <w:proofErr w:type="spellEnd"/>
      <w:proofErr w:type="gramEnd"/>
      <w:r w:rsidRPr="00034162">
        <w:rPr>
          <w:rStyle w:val="c5"/>
          <w:color w:val="000000"/>
          <w:sz w:val="28"/>
          <w:szCs w:val="28"/>
        </w:rPr>
        <w:t xml:space="preserve"> в лесу встретила мишку и зайчика. Они о чём-то спорили. Давайте послушаем и посмотрим</w:t>
      </w:r>
      <w:proofErr w:type="gramStart"/>
      <w:r w:rsidRPr="00034162">
        <w:rPr>
          <w:rStyle w:val="c5"/>
          <w:color w:val="000000"/>
          <w:sz w:val="28"/>
          <w:szCs w:val="28"/>
        </w:rPr>
        <w:t>.</w:t>
      </w:r>
      <w:proofErr w:type="gramEnd"/>
      <w:r w:rsidRPr="00034162">
        <w:rPr>
          <w:rStyle w:val="c5"/>
          <w:color w:val="000000"/>
          <w:sz w:val="28"/>
          <w:szCs w:val="28"/>
        </w:rPr>
        <w:t> </w:t>
      </w: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п</w:t>
      </w:r>
      <w:proofErr w:type="gramEnd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оказывает рукой на ширму)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Кукольный театр.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</w:rPr>
        <w:t>«Подарок для Деда Мороза»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</w:rPr>
        <w:t>Действующие лица: </w:t>
      </w:r>
      <w:r w:rsidRPr="00034162">
        <w:rPr>
          <w:rStyle w:val="c3"/>
          <w:color w:val="000000"/>
          <w:sz w:val="28"/>
          <w:szCs w:val="28"/>
        </w:rPr>
        <w:t>Ведущий, медвежонок, заяц.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Медвежонок и Заяц сидят спинка к спинке: ждут Деда Мороза.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</w:t>
      </w:r>
      <w:r w:rsidRPr="00034162">
        <w:rPr>
          <w:rStyle w:val="c3"/>
          <w:color w:val="000000"/>
          <w:sz w:val="28"/>
          <w:szCs w:val="28"/>
        </w:rPr>
        <w:t>Надоело ждать Мороза,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Я так больше не могу,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Я от дедушки Мороза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Вкусного гостинца жду.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Давай-ка лучше поиграем,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 xml:space="preserve">Друг дружку мы </w:t>
      </w:r>
      <w:proofErr w:type="spellStart"/>
      <w:r w:rsidRPr="00034162">
        <w:rPr>
          <w:rStyle w:val="c3"/>
          <w:color w:val="000000"/>
          <w:sz w:val="28"/>
          <w:szCs w:val="28"/>
        </w:rPr>
        <w:t>подогоняем</w:t>
      </w:r>
      <w:proofErr w:type="spellEnd"/>
      <w:r w:rsidRPr="00034162">
        <w:rPr>
          <w:rStyle w:val="c3"/>
          <w:color w:val="000000"/>
          <w:sz w:val="28"/>
          <w:szCs w:val="28"/>
        </w:rPr>
        <w:t>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(Медвежонок не отвечает)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</w:t>
      </w:r>
      <w:r w:rsidRPr="00034162">
        <w:rPr>
          <w:rStyle w:val="c3"/>
          <w:color w:val="000000"/>
          <w:sz w:val="28"/>
          <w:szCs w:val="28"/>
          <w:u w:val="single"/>
        </w:rPr>
        <w:t>:</w:t>
      </w:r>
      <w:r w:rsidRPr="00034162">
        <w:rPr>
          <w:rStyle w:val="c3"/>
          <w:color w:val="000000"/>
          <w:sz w:val="28"/>
          <w:szCs w:val="28"/>
        </w:rPr>
        <w:t> Мишка, ну давай поиграем. </w:t>
      </w:r>
      <w:r w:rsidRPr="00034162">
        <w:rPr>
          <w:rStyle w:val="c1"/>
          <w:i/>
          <w:iCs/>
          <w:color w:val="000000"/>
          <w:sz w:val="28"/>
          <w:szCs w:val="28"/>
        </w:rPr>
        <w:t>(Вновь не отвечает</w:t>
      </w:r>
      <w:r w:rsidRPr="00034162">
        <w:rPr>
          <w:rStyle w:val="c3"/>
          <w:color w:val="000000"/>
          <w:sz w:val="28"/>
          <w:szCs w:val="28"/>
        </w:rPr>
        <w:t>) Слышишь, Мишка, отвечай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</w:rPr>
        <w:t>.</w:t>
      </w: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3"/>
          <w:color w:val="000000"/>
          <w:sz w:val="28"/>
          <w:szCs w:val="28"/>
          <w:u w:val="single"/>
        </w:rPr>
        <w:t>:</w:t>
      </w:r>
      <w:r w:rsidRPr="00034162">
        <w:rPr>
          <w:rStyle w:val="c3"/>
          <w:color w:val="000000"/>
          <w:sz w:val="28"/>
          <w:szCs w:val="28"/>
        </w:rPr>
        <w:t> Думать, Зайка, не мешай.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Ну, давай поиграем.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4"/>
          <w:b/>
          <w:bCs/>
          <w:color w:val="000000"/>
          <w:sz w:val="28"/>
          <w:szCs w:val="28"/>
        </w:rPr>
        <w:t> (сердится):</w:t>
      </w:r>
      <w:r w:rsidRPr="00034162">
        <w:rPr>
          <w:rStyle w:val="c3"/>
          <w:color w:val="000000"/>
          <w:sz w:val="28"/>
          <w:szCs w:val="28"/>
        </w:rPr>
        <w:t xml:space="preserve"> Сам себя </w:t>
      </w:r>
      <w:proofErr w:type="spellStart"/>
      <w:r w:rsidRPr="00034162">
        <w:rPr>
          <w:rStyle w:val="c3"/>
          <w:color w:val="000000"/>
          <w:sz w:val="28"/>
          <w:szCs w:val="28"/>
        </w:rPr>
        <w:t>подогоняй</w:t>
      </w:r>
      <w:proofErr w:type="spellEnd"/>
      <w:r w:rsidRPr="00034162">
        <w:rPr>
          <w:rStyle w:val="c3"/>
          <w:color w:val="000000"/>
          <w:sz w:val="28"/>
          <w:szCs w:val="28"/>
        </w:rPr>
        <w:t>, а ко мне не приставай.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А о чем ты думаешь?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</w:t>
      </w:r>
      <w:r w:rsidRPr="00034162">
        <w:rPr>
          <w:rStyle w:val="c3"/>
          <w:color w:val="000000"/>
          <w:sz w:val="28"/>
          <w:szCs w:val="28"/>
        </w:rPr>
        <w:t>Дедушка Мороз придет,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Всем подарки принесет.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А ему-то кто подарит?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Радость кто ему доставит?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Точно, Миша, будем думать.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Можно что-нибудь придумать.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(Думают)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Что бы ему подарить?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Давай подарим ему что-нибудь сладкое.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Да-да, что-нибудь очень сладкое. Но что? Вкус не знаем мы его.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(Вновь думают)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Оба </w:t>
      </w:r>
      <w:r w:rsidRPr="00034162">
        <w:rPr>
          <w:rStyle w:val="c4"/>
          <w:b/>
          <w:bCs/>
          <w:color w:val="000000"/>
          <w:sz w:val="28"/>
          <w:szCs w:val="28"/>
        </w:rPr>
        <w:t>(перебивая):</w:t>
      </w:r>
      <w:r w:rsidRPr="00034162">
        <w:rPr>
          <w:rStyle w:val="c3"/>
          <w:color w:val="000000"/>
          <w:sz w:val="28"/>
          <w:szCs w:val="28"/>
        </w:rPr>
        <w:t> Придумал, придумал!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 </w:t>
      </w:r>
      <w:r w:rsidRPr="00034162">
        <w:rPr>
          <w:rStyle w:val="c3"/>
          <w:color w:val="000000"/>
          <w:sz w:val="28"/>
          <w:szCs w:val="28"/>
        </w:rPr>
        <w:t>Я морковку подарю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Очень вкусную свою.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(Показывает  морковку)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 </w:t>
      </w:r>
      <w:r w:rsidRPr="00034162">
        <w:rPr>
          <w:rStyle w:val="c3"/>
          <w:color w:val="000000"/>
          <w:sz w:val="28"/>
          <w:szCs w:val="28"/>
        </w:rPr>
        <w:t>Ну, а я - душистый мед,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Весь бочонок этот вот.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(Показывает бочонок)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</w:t>
      </w:r>
      <w:r w:rsidRPr="00034162">
        <w:rPr>
          <w:rStyle w:val="c3"/>
          <w:color w:val="000000"/>
          <w:sz w:val="28"/>
          <w:szCs w:val="28"/>
        </w:rPr>
        <w:t xml:space="preserve">Но </w:t>
      </w:r>
      <w:proofErr w:type="spellStart"/>
      <w:r w:rsidRPr="00034162">
        <w:rPr>
          <w:rStyle w:val="c3"/>
          <w:color w:val="000000"/>
          <w:sz w:val="28"/>
          <w:szCs w:val="28"/>
        </w:rPr>
        <w:t>морковочка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вкусней.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Да и слаще, и сытней.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lastRenderedPageBreak/>
        <w:t>Медвежонок: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</w:t>
      </w:r>
      <w:r w:rsidRPr="00034162">
        <w:rPr>
          <w:rStyle w:val="c3"/>
          <w:color w:val="000000"/>
          <w:sz w:val="28"/>
          <w:szCs w:val="28"/>
        </w:rPr>
        <w:t>Меду лучше нет на свете,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Тебе скажут даже дети.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Нет, морковка лучше.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Нет, мед.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Нет, морковка.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(Спорят)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>                   Ну, хорошо, хорошо!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И морковь, и мед подарим,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Радость Дедушке доставим.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</w:t>
      </w:r>
      <w:r w:rsidRPr="00034162">
        <w:rPr>
          <w:rStyle w:val="c3"/>
          <w:color w:val="000000"/>
          <w:sz w:val="28"/>
          <w:szCs w:val="28"/>
        </w:rPr>
        <w:t>Я пойду, взгляну туда,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Может уж идет сюда?!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(Уходит)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4"/>
          <w:b/>
          <w:bCs/>
          <w:color w:val="000000"/>
          <w:sz w:val="28"/>
          <w:szCs w:val="28"/>
        </w:rPr>
        <w:t> (рассуждает): </w:t>
      </w:r>
      <w:r w:rsidRPr="00034162">
        <w:rPr>
          <w:rStyle w:val="c3"/>
          <w:color w:val="000000"/>
          <w:sz w:val="28"/>
          <w:szCs w:val="28"/>
        </w:rPr>
        <w:t>Почему морковь вкусней?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        Мед душистее, сочней.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 xml:space="preserve">Ох, какой сладкий, </w:t>
      </w:r>
      <w:proofErr w:type="spellStart"/>
      <w:r w:rsidRPr="00034162">
        <w:rPr>
          <w:rStyle w:val="c3"/>
          <w:color w:val="000000"/>
          <w:sz w:val="28"/>
          <w:szCs w:val="28"/>
        </w:rPr>
        <w:t>ням-ням</w:t>
      </w:r>
      <w:proofErr w:type="spellEnd"/>
      <w:r w:rsidRPr="00034162">
        <w:rPr>
          <w:rStyle w:val="c3"/>
          <w:color w:val="000000"/>
          <w:sz w:val="28"/>
          <w:szCs w:val="28"/>
        </w:rPr>
        <w:t>. Понравится Деду Морозу.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34162">
        <w:rPr>
          <w:rStyle w:val="c1"/>
          <w:i/>
          <w:iCs/>
          <w:color w:val="000000"/>
          <w:sz w:val="28"/>
          <w:szCs w:val="28"/>
        </w:rPr>
        <w:t>(Ест и постепенно уходит.</w:t>
      </w:r>
      <w:proofErr w:type="gramEnd"/>
      <w:r w:rsidRPr="00034162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1"/>
          <w:i/>
          <w:iCs/>
          <w:color w:val="000000"/>
          <w:sz w:val="28"/>
          <w:szCs w:val="28"/>
        </w:rPr>
        <w:t>Появляется заяц.)</w:t>
      </w:r>
      <w:proofErr w:type="gramEnd"/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</w:t>
      </w:r>
      <w:r w:rsidRPr="00034162">
        <w:rPr>
          <w:rStyle w:val="c3"/>
          <w:color w:val="000000"/>
          <w:sz w:val="28"/>
          <w:szCs w:val="28"/>
          <w:u w:val="single"/>
        </w:rPr>
        <w:t>:</w:t>
      </w:r>
      <w:r w:rsidRPr="00034162">
        <w:rPr>
          <w:rStyle w:val="c3"/>
          <w:color w:val="000000"/>
          <w:sz w:val="28"/>
          <w:szCs w:val="28"/>
        </w:rPr>
        <w:t> Нет, не видно Деда Мороза.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(Повторяет слова Медвежонка)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«Меду лучше нет на свете!»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 xml:space="preserve">Все ж </w:t>
      </w:r>
      <w:proofErr w:type="spellStart"/>
      <w:r w:rsidRPr="00034162">
        <w:rPr>
          <w:rStyle w:val="c3"/>
          <w:color w:val="000000"/>
          <w:sz w:val="28"/>
          <w:szCs w:val="28"/>
        </w:rPr>
        <w:t>морковочка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вкусней,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Да и слаще, и сытней.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Ох, какая вкусная, сладкая!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034162">
        <w:rPr>
          <w:rStyle w:val="c1"/>
          <w:i/>
          <w:iCs/>
          <w:color w:val="000000"/>
          <w:sz w:val="28"/>
          <w:szCs w:val="28"/>
        </w:rPr>
        <w:t>(Ест морковку.</w:t>
      </w:r>
      <w:proofErr w:type="gramEnd"/>
      <w:r w:rsidRPr="00034162">
        <w:rPr>
          <w:rStyle w:val="c1"/>
          <w:i/>
          <w:iCs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1"/>
          <w:i/>
          <w:iCs/>
          <w:color w:val="000000"/>
          <w:sz w:val="28"/>
          <w:szCs w:val="28"/>
        </w:rPr>
        <w:t>Заходит Медвежонок, ест мед)</w:t>
      </w:r>
      <w:proofErr w:type="gramEnd"/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Миш, дай попробовать медку.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Медвежонок:</w:t>
      </w:r>
      <w:r w:rsidRPr="00034162">
        <w:rPr>
          <w:rStyle w:val="c3"/>
          <w:color w:val="000000"/>
          <w:sz w:val="28"/>
          <w:szCs w:val="28"/>
        </w:rPr>
        <w:t xml:space="preserve"> А мне </w:t>
      </w:r>
      <w:proofErr w:type="spellStart"/>
      <w:r w:rsidRPr="00034162">
        <w:rPr>
          <w:rStyle w:val="c3"/>
          <w:color w:val="000000"/>
          <w:sz w:val="28"/>
          <w:szCs w:val="28"/>
        </w:rPr>
        <w:t>морковочку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3"/>
          <w:color w:val="000000"/>
          <w:sz w:val="28"/>
          <w:szCs w:val="28"/>
        </w:rPr>
        <w:t>твою</w:t>
      </w:r>
      <w:proofErr w:type="gramEnd"/>
      <w:r w:rsidRPr="00034162">
        <w:rPr>
          <w:rStyle w:val="c3"/>
          <w:color w:val="000000"/>
          <w:sz w:val="28"/>
          <w:szCs w:val="28"/>
        </w:rPr>
        <w:t>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</w:t>
      </w:r>
      <w:r w:rsidRPr="00034162">
        <w:rPr>
          <w:rStyle w:val="c4"/>
          <w:b/>
          <w:bCs/>
          <w:color w:val="000000"/>
          <w:sz w:val="28"/>
          <w:szCs w:val="28"/>
        </w:rPr>
        <w:t> (заглядывает в бочонок):</w:t>
      </w:r>
      <w:r w:rsidRPr="00034162">
        <w:rPr>
          <w:rStyle w:val="c3"/>
          <w:color w:val="000000"/>
          <w:sz w:val="28"/>
          <w:szCs w:val="28"/>
        </w:rPr>
        <w:t> А, а где же, Мишка, мед?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</w:t>
      </w:r>
      <w:r w:rsidRPr="00034162">
        <w:rPr>
          <w:rStyle w:val="c4"/>
          <w:b/>
          <w:bCs/>
          <w:color w:val="000000"/>
          <w:sz w:val="28"/>
          <w:szCs w:val="28"/>
        </w:rPr>
        <w:t> (тоже заглядывает в свой бочонок и говорит недоуменно): </w:t>
      </w:r>
      <w:r w:rsidRPr="00034162">
        <w:rPr>
          <w:rStyle w:val="c3"/>
          <w:color w:val="000000"/>
          <w:sz w:val="28"/>
          <w:szCs w:val="28"/>
        </w:rPr>
        <w:t>А его весь съел мой рот. А морковка где твоя?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3"/>
          <w:color w:val="000000"/>
          <w:sz w:val="28"/>
          <w:szCs w:val="28"/>
        </w:rPr>
        <w:t> Зубки сгрызли.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Оба: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 </w:t>
      </w:r>
      <w:r w:rsidRPr="00034162">
        <w:rPr>
          <w:rStyle w:val="c3"/>
          <w:color w:val="000000"/>
          <w:sz w:val="28"/>
          <w:szCs w:val="28"/>
        </w:rPr>
        <w:t>Вот так да!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Что же делать нам, друзья?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Дедушке Морозу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Как теперь смотреть в глаза?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Заяц:</w:t>
      </w:r>
      <w:r w:rsidRPr="00034162">
        <w:rPr>
          <w:rStyle w:val="c4"/>
          <w:b/>
          <w:bCs/>
          <w:color w:val="000000"/>
          <w:sz w:val="28"/>
          <w:szCs w:val="28"/>
        </w:rPr>
        <w:t>                                      </w:t>
      </w:r>
      <w:r w:rsidRPr="00034162">
        <w:rPr>
          <w:rStyle w:val="c3"/>
          <w:color w:val="000000"/>
          <w:sz w:val="28"/>
          <w:szCs w:val="28"/>
        </w:rPr>
        <w:t>Ой, ребята, помогите,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3"/>
          <w:color w:val="000000"/>
          <w:sz w:val="28"/>
          <w:szCs w:val="28"/>
        </w:rPr>
        <w:t>Что нам делать, подскажите!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Ведущий:</w:t>
      </w:r>
      <w:r w:rsidRPr="00034162">
        <w:rPr>
          <w:rStyle w:val="c3"/>
          <w:color w:val="000000"/>
          <w:sz w:val="28"/>
          <w:szCs w:val="28"/>
        </w:rPr>
        <w:t>  Поможем Медвежонку и Зайцу? Горшочек для меда пуст. У меня есть сладкая конфетка. Давайте положим её в горшочек.  </w:t>
      </w:r>
      <w:r w:rsidRPr="00034162">
        <w:rPr>
          <w:rStyle w:val="c1"/>
          <w:i/>
          <w:iCs/>
          <w:color w:val="000000"/>
          <w:sz w:val="28"/>
          <w:szCs w:val="28"/>
        </w:rPr>
        <w:t>(Подходит к ширме и кладёт в горшочек конфетку)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СНЕГОВИК</w:t>
      </w:r>
      <w:r w:rsidRPr="00034162">
        <w:rPr>
          <w:rStyle w:val="c4"/>
          <w:b/>
          <w:bCs/>
          <w:color w:val="000000"/>
          <w:sz w:val="28"/>
          <w:szCs w:val="28"/>
        </w:rPr>
        <w:t>: (берёт горшочек</w:t>
      </w:r>
      <w:proofErr w:type="gramStart"/>
      <w:r w:rsidRPr="00034162">
        <w:rPr>
          <w:rStyle w:val="c4"/>
          <w:b/>
          <w:bCs/>
          <w:color w:val="000000"/>
          <w:sz w:val="28"/>
          <w:szCs w:val="28"/>
        </w:rPr>
        <w:t xml:space="preserve"> )</w:t>
      </w:r>
      <w:proofErr w:type="gramEnd"/>
      <w:r w:rsidRPr="00034162">
        <w:rPr>
          <w:rStyle w:val="c3"/>
          <w:color w:val="000000"/>
          <w:sz w:val="28"/>
          <w:szCs w:val="28"/>
        </w:rPr>
        <w:t xml:space="preserve"> Спасибо, </w:t>
      </w:r>
      <w:proofErr w:type="spellStart"/>
      <w:r w:rsidRPr="00034162">
        <w:rPr>
          <w:rStyle w:val="c3"/>
          <w:color w:val="000000"/>
          <w:sz w:val="28"/>
          <w:szCs w:val="28"/>
        </w:rPr>
        <w:t>Заюшка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, Медвежонок. Спасибо, </w:t>
      </w:r>
      <w:proofErr w:type="spellStart"/>
      <w:r w:rsidRPr="00034162">
        <w:rPr>
          <w:rStyle w:val="c3"/>
          <w:color w:val="000000"/>
          <w:sz w:val="28"/>
          <w:szCs w:val="28"/>
        </w:rPr>
        <w:t>дети</w:t>
      </w:r>
      <w:proofErr w:type="gramStart"/>
      <w:r w:rsidRPr="00034162">
        <w:rPr>
          <w:rStyle w:val="c3"/>
          <w:color w:val="000000"/>
          <w:sz w:val="28"/>
          <w:szCs w:val="28"/>
        </w:rPr>
        <w:t>.О</w:t>
      </w:r>
      <w:proofErr w:type="gramEnd"/>
      <w:r w:rsidRPr="00034162">
        <w:rPr>
          <w:rStyle w:val="c3"/>
          <w:color w:val="000000"/>
          <w:sz w:val="28"/>
          <w:szCs w:val="28"/>
        </w:rPr>
        <w:t>тдам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гостинец Дедушке </w:t>
      </w:r>
      <w:proofErr w:type="spellStart"/>
      <w:r w:rsidRPr="00034162">
        <w:rPr>
          <w:rStyle w:val="c3"/>
          <w:color w:val="000000"/>
          <w:sz w:val="28"/>
          <w:szCs w:val="28"/>
        </w:rPr>
        <w:t>Морозу,пускай</w:t>
      </w:r>
      <w:proofErr w:type="spellEnd"/>
      <w:r w:rsidRPr="00034162">
        <w:rPr>
          <w:rStyle w:val="c3"/>
          <w:color w:val="000000"/>
          <w:sz w:val="28"/>
          <w:szCs w:val="28"/>
        </w:rPr>
        <w:t xml:space="preserve"> порадуется!</w:t>
      </w:r>
    </w:p>
    <w:p w:rsidR="00C665AE" w:rsidRPr="00034162" w:rsidRDefault="00C665AE" w:rsidP="00C665AE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Медвежонок и зайчик:</w:t>
      </w:r>
      <w:r w:rsidRPr="00034162">
        <w:rPr>
          <w:rStyle w:val="c3"/>
          <w:color w:val="000000"/>
          <w:sz w:val="28"/>
          <w:szCs w:val="28"/>
        </w:rPr>
        <w:t xml:space="preserve"> До свидания, ребята! До свидания, </w:t>
      </w:r>
      <w:proofErr w:type="spellStart"/>
      <w:r w:rsidRPr="00034162">
        <w:rPr>
          <w:rStyle w:val="c3"/>
          <w:color w:val="000000"/>
          <w:sz w:val="28"/>
          <w:szCs w:val="28"/>
        </w:rPr>
        <w:t>Снеговичок</w:t>
      </w:r>
      <w:proofErr w:type="spellEnd"/>
      <w:r w:rsidRPr="00034162">
        <w:rPr>
          <w:rStyle w:val="c3"/>
          <w:color w:val="000000"/>
          <w:sz w:val="28"/>
          <w:szCs w:val="28"/>
        </w:rPr>
        <w:t>!</w:t>
      </w:r>
    </w:p>
    <w:p w:rsidR="00C665AE" w:rsidRPr="00034162" w:rsidRDefault="00C665AE" w:rsidP="00C665A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4162">
        <w:rPr>
          <w:rStyle w:val="c1"/>
          <w:i/>
          <w:iCs/>
          <w:color w:val="000000"/>
          <w:sz w:val="28"/>
          <w:szCs w:val="28"/>
        </w:rPr>
        <w:t>(Под музыку уходят)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                                               А сейчас  все вы за руки беритесь,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                                                И на танец становитесь.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 xml:space="preserve">                                                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i/>
          <w:iCs/>
          <w:color w:val="000000"/>
          <w:sz w:val="28"/>
          <w:szCs w:val="28"/>
        </w:rPr>
        <w:lastRenderedPageBreak/>
        <w:t> </w:t>
      </w:r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ТАНЕЦ: «У меня</w:t>
      </w: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 xml:space="preserve"> ,</w:t>
      </w:r>
      <w:proofErr w:type="gramEnd"/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у тебя»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Ведущая:</w:t>
      </w:r>
      <w:r w:rsidRPr="00034162">
        <w:rPr>
          <w:rStyle w:val="c5"/>
          <w:color w:val="000000"/>
          <w:sz w:val="28"/>
          <w:szCs w:val="28"/>
        </w:rPr>
        <w:t> Снеговик и Снегурочка, садитесь  и отдохните. Наши ребята приготовили  стихотворения к празднику. Сейчас они их вам почитают.</w:t>
      </w:r>
    </w:p>
    <w:p w:rsidR="00C665AE" w:rsidRPr="00034162" w:rsidRDefault="00C665AE" w:rsidP="00C665A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Чтение стихотворений._______________________________________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034162">
        <w:rPr>
          <w:rStyle w:val="c5"/>
          <w:color w:val="000000"/>
          <w:sz w:val="28"/>
          <w:szCs w:val="28"/>
        </w:rPr>
        <w:t xml:space="preserve"> Спасибо вам, ребята. Хорошо вы читали стихотворения. </w:t>
      </w:r>
      <w:proofErr w:type="spellStart"/>
      <w:r w:rsidRPr="00034162">
        <w:rPr>
          <w:rStyle w:val="c5"/>
          <w:color w:val="000000"/>
          <w:sz w:val="28"/>
          <w:szCs w:val="28"/>
        </w:rPr>
        <w:t>Снеговик</w:t>
      </w:r>
      <w:proofErr w:type="gramStart"/>
      <w:r w:rsidRPr="00034162">
        <w:rPr>
          <w:rStyle w:val="c5"/>
          <w:color w:val="000000"/>
          <w:sz w:val="28"/>
          <w:szCs w:val="28"/>
        </w:rPr>
        <w:t>,а</w:t>
      </w:r>
      <w:proofErr w:type="spellEnd"/>
      <w:proofErr w:type="gramEnd"/>
      <w:r w:rsidRPr="00034162">
        <w:rPr>
          <w:rStyle w:val="c5"/>
          <w:color w:val="000000"/>
          <w:sz w:val="28"/>
          <w:szCs w:val="28"/>
        </w:rPr>
        <w:t xml:space="preserve"> Дедушка Мороз,  ребятам приготовил?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СНЕГОВИК:</w:t>
      </w:r>
      <w:r w:rsidRPr="00034162">
        <w:rPr>
          <w:rStyle w:val="c4"/>
          <w:b/>
          <w:b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>Конечно! </w:t>
      </w: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(не елке висит конфетка)</w:t>
      </w:r>
    </w:p>
    <w:p w:rsidR="00C665AE" w:rsidRPr="00034162" w:rsidRDefault="00C665AE" w:rsidP="00C665AE">
      <w:pPr>
        <w:pStyle w:val="c23"/>
        <w:shd w:val="clear" w:color="auto" w:fill="FFFFFF"/>
        <w:spacing w:before="0" w:beforeAutospacing="0" w:after="0" w:afterAutospacing="0"/>
        <w:ind w:left="900" w:hanging="1260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034162">
        <w:rPr>
          <w:rStyle w:val="c4"/>
          <w:b/>
          <w:b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>Снеговик, как же так! Детей так много, а конфетка только одна!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СНЕГОВИК:</w:t>
      </w:r>
      <w:r w:rsidRPr="00034162">
        <w:rPr>
          <w:rStyle w:val="c4"/>
          <w:b/>
          <w:b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 xml:space="preserve">А нам ёлочка поможет! </w:t>
      </w:r>
    </w:p>
    <w:p w:rsidR="00C665AE" w:rsidRPr="00034162" w:rsidRDefault="00C665AE" w:rsidP="00C665AE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(идёт вокруг ёлочки и приговаривает)</w:t>
      </w:r>
    </w:p>
    <w:p w:rsidR="00C665AE" w:rsidRPr="00034162" w:rsidRDefault="00C665AE" w:rsidP="00C665AE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Ёлочка волшебная помоги,</w:t>
      </w:r>
    </w:p>
    <w:p w:rsidR="00C665AE" w:rsidRPr="00034162" w:rsidRDefault="00C665AE" w:rsidP="00C665AE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Деткам всем подарочки принеси!</w:t>
      </w:r>
    </w:p>
    <w:p w:rsidR="00C665AE" w:rsidRPr="00034162" w:rsidRDefault="00C665AE" w:rsidP="00C665AE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(Проходит вокруг ёлки, незаметно достаёт  большую конфету.</w:t>
      </w:r>
      <w:proofErr w:type="gramEnd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Звучит веселая музыка)</w:t>
      </w:r>
      <w:proofErr w:type="gramEnd"/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 xml:space="preserve"> Ура, ура! Подарки!</w:t>
      </w:r>
    </w:p>
    <w:p w:rsidR="00C665AE" w:rsidRPr="00034162" w:rsidRDefault="00C665AE" w:rsidP="00C665AE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 xml:space="preserve"> раздают детям подарки</w:t>
      </w:r>
      <w:r w:rsidRPr="00034162">
        <w:rPr>
          <w:rStyle w:val="c4"/>
          <w:b/>
          <w:bCs/>
          <w:color w:val="000000"/>
          <w:sz w:val="28"/>
          <w:szCs w:val="28"/>
        </w:rPr>
        <w:t>.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Ведущая</w:t>
      </w:r>
      <w:r w:rsidRPr="00034162"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:</w:t>
      </w: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 </w:t>
      </w:r>
      <w:r w:rsidRPr="00034162">
        <w:rPr>
          <w:rStyle w:val="c5"/>
          <w:color w:val="000000"/>
          <w:sz w:val="28"/>
          <w:szCs w:val="28"/>
        </w:rPr>
        <w:t> Ребята, скажите спасибо нашему Новогоднему телефону, что помог нам позвать на праздник гостей.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4"/>
          <w:b/>
          <w:bCs/>
          <w:color w:val="000000"/>
          <w:sz w:val="28"/>
          <w:szCs w:val="28"/>
          <w:u w:val="single"/>
        </w:rPr>
        <w:t>Снегурочка:</w:t>
      </w:r>
      <w:r w:rsidRPr="00034162">
        <w:rPr>
          <w:rStyle w:val="c5"/>
          <w:color w:val="000000"/>
          <w:sz w:val="28"/>
          <w:szCs w:val="28"/>
        </w:rPr>
        <w:t> С Новым годом всех мы поздравляем,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>                        Радости и счастья вам желаем.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b/>
          <w:color w:val="000000"/>
          <w:sz w:val="28"/>
          <w:szCs w:val="28"/>
        </w:rPr>
        <w:t>СНЕГОВИК</w:t>
      </w:r>
      <w:r w:rsidRPr="00034162">
        <w:rPr>
          <w:rStyle w:val="c4"/>
          <w:b/>
          <w:bCs/>
          <w:color w:val="000000"/>
          <w:sz w:val="28"/>
          <w:szCs w:val="28"/>
          <w:u w:val="single"/>
        </w:rPr>
        <w:t>: </w:t>
      </w:r>
      <w:r w:rsidRPr="00034162">
        <w:rPr>
          <w:rStyle w:val="c5"/>
          <w:color w:val="000000"/>
          <w:sz w:val="28"/>
          <w:szCs w:val="28"/>
        </w:rPr>
        <w:t>Праздничных забав, веселья и потех,</w:t>
      </w:r>
    </w:p>
    <w:p w:rsidR="00C665AE" w:rsidRPr="00034162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color w:val="000000"/>
          <w:sz w:val="28"/>
          <w:szCs w:val="28"/>
        </w:rPr>
      </w:pPr>
      <w:r w:rsidRPr="00034162">
        <w:rPr>
          <w:rStyle w:val="c5"/>
          <w:color w:val="000000"/>
          <w:sz w:val="28"/>
          <w:szCs w:val="28"/>
        </w:rPr>
        <w:t xml:space="preserve">                       С Новым годом вас ребята, всех </w:t>
      </w:r>
      <w:proofErr w:type="gramStart"/>
      <w:r w:rsidRPr="00034162">
        <w:rPr>
          <w:rStyle w:val="c5"/>
          <w:color w:val="000000"/>
          <w:sz w:val="28"/>
          <w:szCs w:val="28"/>
        </w:rPr>
        <w:t>–в</w:t>
      </w:r>
      <w:proofErr w:type="gramEnd"/>
      <w:r w:rsidRPr="00034162">
        <w:rPr>
          <w:rStyle w:val="c5"/>
          <w:color w:val="000000"/>
          <w:sz w:val="28"/>
          <w:szCs w:val="28"/>
        </w:rPr>
        <w:t>сех –всех!</w:t>
      </w:r>
    </w:p>
    <w:p w:rsidR="00C665AE" w:rsidRPr="00034162" w:rsidRDefault="00C665AE" w:rsidP="00C665AE">
      <w:pPr>
        <w:pStyle w:val="c22"/>
        <w:shd w:val="clear" w:color="auto" w:fill="FFFFFF"/>
        <w:spacing w:before="0" w:beforeAutospacing="0" w:after="0" w:afterAutospacing="0"/>
        <w:ind w:left="900" w:hanging="1260"/>
        <w:jc w:val="center"/>
        <w:rPr>
          <w:color w:val="000000"/>
          <w:sz w:val="28"/>
          <w:szCs w:val="28"/>
        </w:rPr>
      </w:pPr>
      <w:r w:rsidRPr="00034162">
        <w:rPr>
          <w:rStyle w:val="c4"/>
          <w:b/>
          <w:bCs/>
          <w:i/>
          <w:iCs/>
          <w:color w:val="000000"/>
          <w:sz w:val="28"/>
          <w:szCs w:val="28"/>
        </w:rPr>
        <w:t>Под веселую музыку  уходят из зала в группу.</w:t>
      </w:r>
    </w:p>
    <w:p w:rsidR="00C665AE" w:rsidRDefault="00C665AE" w:rsidP="00C665AE">
      <w:pPr>
        <w:pStyle w:val="c8"/>
        <w:shd w:val="clear" w:color="auto" w:fill="FFFFFF"/>
        <w:spacing w:before="0" w:beforeAutospacing="0" w:after="0" w:afterAutospacing="0"/>
        <w:ind w:left="900" w:hanging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    </w:t>
      </w:r>
    </w:p>
    <w:p w:rsidR="00036E9D" w:rsidRDefault="00036E9D"/>
    <w:p w:rsidR="00C665AE" w:rsidRDefault="00C665AE"/>
    <w:p w:rsidR="00C665AE" w:rsidRDefault="00C665AE"/>
    <w:p w:rsidR="00C665AE" w:rsidRDefault="00C665AE"/>
    <w:p w:rsidR="00C665AE" w:rsidRDefault="00C665AE"/>
    <w:p w:rsidR="00C665AE" w:rsidRDefault="00C665AE"/>
    <w:p w:rsidR="008A46D0" w:rsidRDefault="008A46D0"/>
    <w:p w:rsidR="008A46D0" w:rsidRDefault="008A46D0"/>
    <w:p w:rsidR="008A46D0" w:rsidRDefault="008A46D0"/>
    <w:p w:rsidR="008A46D0" w:rsidRDefault="008A46D0"/>
    <w:p w:rsidR="008A46D0" w:rsidRDefault="008A46D0"/>
    <w:p w:rsidR="008A46D0" w:rsidRDefault="008A46D0"/>
    <w:p w:rsidR="00C665AE" w:rsidRDefault="00C665AE"/>
    <w:p w:rsidR="00C665AE" w:rsidRPr="00C665AE" w:rsidRDefault="00C665AE" w:rsidP="00C665AE">
      <w:pPr>
        <w:pStyle w:val="a6"/>
        <w:jc w:val="center"/>
        <w:rPr>
          <w:rStyle w:val="a5"/>
          <w:bCs w:val="0"/>
          <w:sz w:val="28"/>
          <w:szCs w:val="28"/>
        </w:rPr>
      </w:pPr>
      <w:r w:rsidRPr="00C665AE">
        <w:rPr>
          <w:rStyle w:val="a5"/>
          <w:sz w:val="28"/>
          <w:szCs w:val="28"/>
        </w:rPr>
        <w:lastRenderedPageBreak/>
        <w:t>Сказка в Новый год.</w:t>
      </w:r>
    </w:p>
    <w:p w:rsidR="00C665AE" w:rsidRPr="00C665AE" w:rsidRDefault="00C665AE" w:rsidP="00C665AE">
      <w:pPr>
        <w:pStyle w:val="a6"/>
        <w:jc w:val="center"/>
        <w:rPr>
          <w:rStyle w:val="a5"/>
          <w:b w:val="0"/>
          <w:bCs w:val="0"/>
          <w:sz w:val="28"/>
          <w:szCs w:val="28"/>
        </w:rPr>
      </w:pPr>
      <w:r w:rsidRPr="00C665AE">
        <w:rPr>
          <w:rStyle w:val="a5"/>
          <w:sz w:val="28"/>
          <w:szCs w:val="28"/>
        </w:rPr>
        <w:t xml:space="preserve">(праздник для </w:t>
      </w:r>
      <w:r w:rsidR="003F0885">
        <w:rPr>
          <w:rStyle w:val="a5"/>
          <w:sz w:val="28"/>
          <w:szCs w:val="28"/>
        </w:rPr>
        <w:t>старше,</w:t>
      </w:r>
      <w:r w:rsidRPr="00C665AE">
        <w:rPr>
          <w:rStyle w:val="a5"/>
          <w:sz w:val="28"/>
          <w:szCs w:val="28"/>
        </w:rPr>
        <w:t>подготовительной группы)</w:t>
      </w:r>
    </w:p>
    <w:p w:rsidR="00C665AE" w:rsidRPr="00C665AE" w:rsidRDefault="00C665AE" w:rsidP="00C665AE">
      <w:pPr>
        <w:pStyle w:val="a6"/>
        <w:rPr>
          <w:rStyle w:val="a5"/>
          <w:bCs w:val="0"/>
          <w:sz w:val="28"/>
          <w:szCs w:val="28"/>
        </w:rPr>
      </w:pPr>
    </w:p>
    <w:p w:rsidR="00C665AE" w:rsidRPr="00C665AE" w:rsidRDefault="00C665AE" w:rsidP="00C665AE">
      <w:pPr>
        <w:pStyle w:val="a6"/>
        <w:numPr>
          <w:ilvl w:val="0"/>
          <w:numId w:val="7"/>
        </w:numPr>
        <w:rPr>
          <w:rStyle w:val="a5"/>
          <w:b w:val="0"/>
          <w:bCs w:val="0"/>
          <w:i/>
          <w:sz w:val="28"/>
          <w:szCs w:val="28"/>
        </w:rPr>
      </w:pPr>
      <w:r w:rsidRPr="00C665AE">
        <w:rPr>
          <w:rStyle w:val="a5"/>
          <w:sz w:val="28"/>
          <w:szCs w:val="28"/>
        </w:rPr>
        <w:t>«Новогодняя считалка»</w:t>
      </w:r>
      <w:r w:rsidRPr="00C665AE">
        <w:rPr>
          <w:rStyle w:val="a5"/>
          <w:i/>
          <w:sz w:val="28"/>
          <w:szCs w:val="28"/>
        </w:rPr>
        <w:t xml:space="preserve"> - дети</w:t>
      </w:r>
      <w:r w:rsidR="002B7AD8">
        <w:rPr>
          <w:rStyle w:val="a5"/>
          <w:i/>
          <w:sz w:val="28"/>
          <w:szCs w:val="28"/>
        </w:rPr>
        <w:t xml:space="preserve"> танцуют</w:t>
      </w:r>
      <w:r w:rsidRPr="00C665AE">
        <w:rPr>
          <w:rStyle w:val="a5"/>
          <w:i/>
          <w:sz w:val="28"/>
          <w:szCs w:val="28"/>
        </w:rPr>
        <w:t>. Остаются стоять в кругу.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Всем здоровья вам желаем!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Будем петь мы и играть,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И у елки танцевать!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Style w:val="a5"/>
          <w:rFonts w:ascii="Times New Roman" w:hAnsi="Times New Roman" w:cs="Times New Roman"/>
          <w:sz w:val="28"/>
          <w:szCs w:val="28"/>
        </w:rPr>
        <w:t>1.</w:t>
      </w:r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  <w:shd w:val="clear" w:color="auto" w:fill="FFFFFF"/>
        </w:rPr>
        <w:t>Любит елочку народ</w:t>
      </w:r>
      <w:proofErr w:type="gramStart"/>
      <w:r w:rsidRPr="00C665AE">
        <w:rPr>
          <w:sz w:val="28"/>
          <w:szCs w:val="28"/>
        </w:rPr>
        <w:br/>
      </w:r>
      <w:r w:rsidRPr="00C665AE">
        <w:rPr>
          <w:sz w:val="28"/>
          <w:szCs w:val="28"/>
          <w:shd w:val="clear" w:color="auto" w:fill="FFFFFF"/>
        </w:rPr>
        <w:t>Н</w:t>
      </w:r>
      <w:proofErr w:type="gramEnd"/>
      <w:r w:rsidRPr="00C665AE">
        <w:rPr>
          <w:sz w:val="28"/>
          <w:szCs w:val="28"/>
          <w:shd w:val="clear" w:color="auto" w:fill="FFFFFF"/>
        </w:rPr>
        <w:t>аряжать под Новый год.</w:t>
      </w:r>
      <w:r w:rsidRPr="00C665AE">
        <w:rPr>
          <w:sz w:val="28"/>
          <w:szCs w:val="28"/>
        </w:rPr>
        <w:br/>
      </w:r>
      <w:r w:rsidRPr="00C665AE">
        <w:rPr>
          <w:sz w:val="28"/>
          <w:szCs w:val="28"/>
          <w:shd w:val="clear" w:color="auto" w:fill="FFFFFF"/>
        </w:rPr>
        <w:t>В каждом доме елка есть,</w:t>
      </w:r>
      <w:r w:rsidRPr="00C665AE">
        <w:rPr>
          <w:sz w:val="28"/>
          <w:szCs w:val="28"/>
        </w:rPr>
        <w:br/>
      </w:r>
      <w:r w:rsidRPr="00C665AE">
        <w:rPr>
          <w:sz w:val="28"/>
          <w:szCs w:val="28"/>
          <w:shd w:val="clear" w:color="auto" w:fill="FFFFFF"/>
        </w:rPr>
        <w:t>Но такая только здесь!</w:t>
      </w:r>
    </w:p>
    <w:p w:rsidR="00C665AE" w:rsidRPr="00C665AE" w:rsidRDefault="00C665AE" w:rsidP="00C665AE">
      <w:pPr>
        <w:pStyle w:val="a6"/>
        <w:rPr>
          <w:b/>
          <w:sz w:val="28"/>
          <w:szCs w:val="28"/>
        </w:rPr>
      </w:pPr>
      <w:r w:rsidRPr="00C665AE">
        <w:rPr>
          <w:b/>
          <w:sz w:val="28"/>
          <w:szCs w:val="28"/>
        </w:rPr>
        <w:t>2.</w:t>
      </w:r>
    </w:p>
    <w:p w:rsidR="00C665AE" w:rsidRPr="00C665AE" w:rsidRDefault="00C665AE" w:rsidP="00C665AE">
      <w:pPr>
        <w:pStyle w:val="a6"/>
        <w:rPr>
          <w:iCs/>
          <w:sz w:val="28"/>
          <w:szCs w:val="28"/>
        </w:rPr>
      </w:pPr>
      <w:r w:rsidRPr="00C665AE">
        <w:rPr>
          <w:iCs/>
          <w:sz w:val="28"/>
          <w:szCs w:val="28"/>
        </w:rPr>
        <w:t>Здравствуй, ёлочка лесная,</w:t>
      </w:r>
    </w:p>
    <w:p w:rsidR="00C665AE" w:rsidRPr="00C665AE" w:rsidRDefault="00C665AE" w:rsidP="00C665AE">
      <w:pPr>
        <w:pStyle w:val="a6"/>
        <w:rPr>
          <w:iCs/>
          <w:sz w:val="28"/>
          <w:szCs w:val="28"/>
        </w:rPr>
      </w:pPr>
      <w:r w:rsidRPr="00C665AE">
        <w:rPr>
          <w:iCs/>
          <w:sz w:val="28"/>
          <w:szCs w:val="28"/>
        </w:rPr>
        <w:t>Серебристая, густая!</w:t>
      </w:r>
    </w:p>
    <w:p w:rsidR="00C665AE" w:rsidRPr="00C665AE" w:rsidRDefault="00C665AE" w:rsidP="00C665AE">
      <w:pPr>
        <w:pStyle w:val="a6"/>
        <w:rPr>
          <w:iCs/>
          <w:sz w:val="28"/>
          <w:szCs w:val="28"/>
        </w:rPr>
      </w:pPr>
      <w:r w:rsidRPr="00C665AE">
        <w:rPr>
          <w:iCs/>
          <w:sz w:val="28"/>
          <w:szCs w:val="28"/>
        </w:rPr>
        <w:t xml:space="preserve">Ты под солнышком росла </w:t>
      </w:r>
    </w:p>
    <w:p w:rsidR="00C665AE" w:rsidRPr="00C665AE" w:rsidRDefault="00C665AE" w:rsidP="00C665AE">
      <w:pPr>
        <w:pStyle w:val="a6"/>
        <w:rPr>
          <w:iCs/>
          <w:sz w:val="28"/>
          <w:szCs w:val="28"/>
        </w:rPr>
      </w:pPr>
      <w:r w:rsidRPr="00C665AE">
        <w:rPr>
          <w:iCs/>
          <w:sz w:val="28"/>
          <w:szCs w:val="28"/>
        </w:rPr>
        <w:t>И на праздник к нам пришла!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3</w:t>
      </w:r>
      <w:r w:rsidRPr="00C665AE">
        <w:rPr>
          <w:rFonts w:ascii="Times New Roman" w:hAnsi="Times New Roman" w:cs="Times New Roman"/>
          <w:sz w:val="28"/>
          <w:szCs w:val="28"/>
        </w:rPr>
        <w:t>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Сейчас начнётся сказка               </w:t>
      </w:r>
    </w:p>
    <w:p w:rsidR="00C665AE" w:rsidRPr="00C665AE" w:rsidRDefault="00C665AE" w:rsidP="00C665AE">
      <w:pPr>
        <w:pStyle w:val="a6"/>
        <w:rPr>
          <w:rStyle w:val="a5"/>
          <w:b w:val="0"/>
          <w:bCs w:val="0"/>
          <w:sz w:val="28"/>
          <w:szCs w:val="28"/>
        </w:rPr>
      </w:pPr>
      <w:r w:rsidRPr="00C665AE">
        <w:rPr>
          <w:sz w:val="28"/>
          <w:szCs w:val="28"/>
        </w:rPr>
        <w:t xml:space="preserve"> Под ёлочкой густой.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 Волшебный этот праздник                  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 Приходит к нам зимой.                 </w:t>
      </w:r>
    </w:p>
    <w:p w:rsidR="00C665AE" w:rsidRPr="00C665AE" w:rsidRDefault="00C665AE" w:rsidP="00C665AE">
      <w:pPr>
        <w:pStyle w:val="a6"/>
        <w:numPr>
          <w:ilvl w:val="0"/>
          <w:numId w:val="7"/>
        </w:numPr>
        <w:rPr>
          <w:rStyle w:val="a5"/>
          <w:b w:val="0"/>
          <w:bCs w:val="0"/>
          <w:i/>
          <w:sz w:val="28"/>
          <w:szCs w:val="28"/>
        </w:rPr>
      </w:pPr>
      <w:r w:rsidRPr="00C665AE">
        <w:rPr>
          <w:rStyle w:val="a5"/>
          <w:sz w:val="28"/>
          <w:szCs w:val="28"/>
        </w:rPr>
        <w:t xml:space="preserve"> «Что такое зима» - </w:t>
      </w:r>
      <w:r w:rsidRPr="00C665AE">
        <w:rPr>
          <w:rStyle w:val="a5"/>
          <w:i/>
          <w:sz w:val="28"/>
          <w:szCs w:val="28"/>
        </w:rPr>
        <w:t>поют в хороводе, на проигрыш выбегают на свои места перед ёлкой и последний припев стоят перед ёлкой</w:t>
      </w:r>
      <w:proofErr w:type="gramStart"/>
      <w:r w:rsidRPr="00C665AE">
        <w:rPr>
          <w:rStyle w:val="a5"/>
          <w:i/>
          <w:sz w:val="28"/>
          <w:szCs w:val="28"/>
        </w:rPr>
        <w:t xml:space="preserve"> ,</w:t>
      </w:r>
      <w:proofErr w:type="gramEnd"/>
      <w:r w:rsidRPr="00C665AE">
        <w:rPr>
          <w:rStyle w:val="a5"/>
          <w:i/>
          <w:sz w:val="28"/>
          <w:szCs w:val="28"/>
        </w:rPr>
        <w:t xml:space="preserve"> кричат «С Новым годом».</w:t>
      </w:r>
    </w:p>
    <w:p w:rsidR="00C665AE" w:rsidRPr="00C665AE" w:rsidRDefault="00C665AE" w:rsidP="00C665AE">
      <w:pPr>
        <w:pStyle w:val="a6"/>
        <w:rPr>
          <w:rStyle w:val="a5"/>
          <w:b w:val="0"/>
          <w:bCs w:val="0"/>
          <w:i/>
          <w:sz w:val="28"/>
          <w:szCs w:val="28"/>
        </w:rPr>
      </w:pPr>
      <w:r w:rsidRPr="00C665AE">
        <w:rPr>
          <w:rStyle w:val="a5"/>
          <w:i/>
          <w:sz w:val="28"/>
          <w:szCs w:val="28"/>
        </w:rPr>
        <w:t>Дети садятся на стульчики.</w:t>
      </w:r>
    </w:p>
    <w:p w:rsidR="00C665AE" w:rsidRPr="00C665AE" w:rsidRDefault="00C665AE" w:rsidP="00C665AE">
      <w:pPr>
        <w:pStyle w:val="a6"/>
        <w:rPr>
          <w:rStyle w:val="a5"/>
          <w:bCs w:val="0"/>
          <w:sz w:val="28"/>
          <w:szCs w:val="28"/>
        </w:rPr>
      </w:pPr>
      <w:r w:rsidRPr="00C665AE">
        <w:rPr>
          <w:rStyle w:val="a5"/>
          <w:sz w:val="28"/>
          <w:szCs w:val="28"/>
        </w:rPr>
        <w:t>Ведущая: 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День чудесный настает,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К нам приходит Новый год!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Праздник смеха и затей,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Праздник сказки для детей!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Глазки закрываем,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Сказку поджидаем…..</w:t>
      </w:r>
    </w:p>
    <w:p w:rsidR="00C665AE" w:rsidRPr="00C665AE" w:rsidRDefault="00C665AE" w:rsidP="00C665AE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C665AE">
        <w:rPr>
          <w:rStyle w:val="a5"/>
          <w:i/>
          <w:sz w:val="28"/>
          <w:szCs w:val="28"/>
        </w:rPr>
        <w:t xml:space="preserve">Все закрывают глаза,  ВЫКЛЮЧАЕТСЯ СВЕТ, звучит тихая волшебная музыка, на фоне музыки запись. Незаметно выходит </w:t>
      </w:r>
      <w:proofErr w:type="spellStart"/>
      <w:r w:rsidRPr="00C665AE">
        <w:rPr>
          <w:rStyle w:val="a5"/>
          <w:i/>
          <w:sz w:val="28"/>
          <w:szCs w:val="28"/>
        </w:rPr>
        <w:t>Патютюня</w:t>
      </w:r>
      <w:proofErr w:type="spellEnd"/>
      <w:r w:rsidRPr="00C665AE">
        <w:rPr>
          <w:rStyle w:val="a5"/>
          <w:i/>
          <w:sz w:val="28"/>
          <w:szCs w:val="28"/>
        </w:rPr>
        <w:t xml:space="preserve"> с подушкой и укладывается под елкой.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lastRenderedPageBreak/>
        <w:t>Лес дремучий, тишина,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Светит на небе луна,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И под шапкой снеговой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Дремлет лес в тиши ночной.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Помнит сказки зимний лес,</w:t>
      </w:r>
    </w:p>
    <w:p w:rsidR="00C665AE" w:rsidRPr="00C665AE" w:rsidRDefault="00C665AE" w:rsidP="00C665AE">
      <w:pPr>
        <w:pStyle w:val="a6"/>
        <w:rPr>
          <w:rStyle w:val="a5"/>
          <w:b w:val="0"/>
          <w:bCs w:val="0"/>
          <w:sz w:val="28"/>
          <w:szCs w:val="28"/>
        </w:rPr>
      </w:pPr>
      <w:r w:rsidRPr="00C665AE">
        <w:rPr>
          <w:sz w:val="28"/>
          <w:szCs w:val="28"/>
        </w:rPr>
        <w:t>Много он хранит чудес…</w:t>
      </w:r>
      <w:r w:rsidRPr="00C665AE">
        <w:rPr>
          <w:sz w:val="28"/>
          <w:szCs w:val="28"/>
        </w:rPr>
        <w:br/>
      </w:r>
      <w:r w:rsidRPr="00C665AE">
        <w:rPr>
          <w:rStyle w:val="a5"/>
          <w:i/>
          <w:sz w:val="28"/>
          <w:szCs w:val="28"/>
        </w:rPr>
        <w:t xml:space="preserve">Все открывают </w:t>
      </w:r>
      <w:proofErr w:type="spellStart"/>
      <w:r w:rsidRPr="00C665AE">
        <w:rPr>
          <w:rStyle w:val="a5"/>
          <w:i/>
          <w:sz w:val="28"/>
          <w:szCs w:val="28"/>
        </w:rPr>
        <w:t>глаза</w:t>
      </w:r>
      <w:proofErr w:type="gramStart"/>
      <w:r w:rsidRPr="00C665AE">
        <w:rPr>
          <w:rStyle w:val="a5"/>
          <w:i/>
          <w:sz w:val="28"/>
          <w:szCs w:val="28"/>
        </w:rPr>
        <w:t>,с</w:t>
      </w:r>
      <w:proofErr w:type="gramEnd"/>
      <w:r w:rsidRPr="00C665AE">
        <w:rPr>
          <w:rStyle w:val="a5"/>
          <w:i/>
          <w:sz w:val="28"/>
          <w:szCs w:val="28"/>
        </w:rPr>
        <w:t>лышится</w:t>
      </w:r>
      <w:proofErr w:type="spellEnd"/>
      <w:r w:rsidRPr="00C665AE">
        <w:rPr>
          <w:rStyle w:val="a5"/>
          <w:i/>
          <w:sz w:val="28"/>
          <w:szCs w:val="28"/>
        </w:rPr>
        <w:t xml:space="preserve">  храп </w:t>
      </w:r>
      <w:proofErr w:type="spellStart"/>
      <w:r w:rsidRPr="00C665AE">
        <w:rPr>
          <w:rStyle w:val="a5"/>
          <w:i/>
          <w:sz w:val="28"/>
          <w:szCs w:val="28"/>
        </w:rPr>
        <w:t>Патютюни</w:t>
      </w:r>
      <w:proofErr w:type="spellEnd"/>
      <w:r w:rsidRPr="00C665AE">
        <w:rPr>
          <w:rStyle w:val="a5"/>
          <w:i/>
          <w:sz w:val="28"/>
          <w:szCs w:val="28"/>
        </w:rPr>
        <w:t>.</w:t>
      </w:r>
    </w:p>
    <w:p w:rsidR="00C665AE" w:rsidRPr="00C665AE" w:rsidRDefault="00C665AE" w:rsidP="00C665AE">
      <w:pPr>
        <w:pStyle w:val="a6"/>
        <w:rPr>
          <w:i/>
          <w:sz w:val="28"/>
          <w:szCs w:val="28"/>
        </w:rPr>
      </w:pPr>
      <w:r w:rsidRPr="00C665AE">
        <w:rPr>
          <w:rStyle w:val="a5"/>
          <w:i/>
          <w:sz w:val="28"/>
          <w:szCs w:val="28"/>
        </w:rPr>
        <w:t xml:space="preserve"> Раздается голос Бабы Яги из избушки: </w:t>
      </w:r>
      <w:proofErr w:type="spellStart"/>
      <w:r w:rsidRPr="00C665AE">
        <w:rPr>
          <w:rStyle w:val="a5"/>
          <w:sz w:val="28"/>
          <w:szCs w:val="28"/>
        </w:rPr>
        <w:t>Ягоша</w:t>
      </w:r>
      <w:proofErr w:type="spellEnd"/>
      <w:r w:rsidRPr="00C665AE">
        <w:rPr>
          <w:rStyle w:val="a5"/>
          <w:sz w:val="28"/>
          <w:szCs w:val="28"/>
        </w:rPr>
        <w:t xml:space="preserve">, сыночек, где ты? </w:t>
      </w:r>
      <w:r w:rsidRPr="00C665AE">
        <w:rPr>
          <w:rStyle w:val="a5"/>
          <w:i/>
          <w:sz w:val="28"/>
          <w:szCs w:val="28"/>
        </w:rPr>
        <w:t>Появляется Баба Яга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</w:t>
      </w:r>
      <w:r w:rsidRPr="00C665AE">
        <w:rPr>
          <w:sz w:val="28"/>
          <w:szCs w:val="28"/>
        </w:rPr>
        <w:t> </w:t>
      </w:r>
      <w:proofErr w:type="spellStart"/>
      <w:r w:rsidRPr="00C665AE">
        <w:rPr>
          <w:sz w:val="28"/>
          <w:szCs w:val="28"/>
        </w:rPr>
        <w:t>Ягоша</w:t>
      </w:r>
      <w:proofErr w:type="spellEnd"/>
      <w:r w:rsidRPr="00C665AE">
        <w:rPr>
          <w:sz w:val="28"/>
          <w:szCs w:val="28"/>
        </w:rPr>
        <w:t>, сынок, куда же ты </w:t>
      </w:r>
      <w:proofErr w:type="gramStart"/>
      <w:r w:rsidRPr="00C665AE">
        <w:rPr>
          <w:sz w:val="28"/>
          <w:szCs w:val="28"/>
        </w:rPr>
        <w:t>запропастился</w:t>
      </w:r>
      <w:proofErr w:type="gramEnd"/>
      <w:r w:rsidRPr="00C665AE">
        <w:rPr>
          <w:sz w:val="28"/>
          <w:szCs w:val="28"/>
        </w:rPr>
        <w:t xml:space="preserve">?.. А, вот, ты где — опять спишь, ягодка моя!  </w:t>
      </w:r>
      <w:proofErr w:type="spellStart"/>
      <w:r w:rsidRPr="00C665AE">
        <w:rPr>
          <w:sz w:val="28"/>
          <w:szCs w:val="28"/>
        </w:rPr>
        <w:t>Клюковка</w:t>
      </w:r>
      <w:proofErr w:type="spellEnd"/>
      <w:r w:rsidRPr="00C665AE">
        <w:rPr>
          <w:sz w:val="28"/>
          <w:szCs w:val="28"/>
        </w:rPr>
        <w:t xml:space="preserve"> ты моя! Вставай, просыпайся!</w:t>
      </w:r>
    </w:p>
    <w:p w:rsidR="00C665AE" w:rsidRPr="00C665AE" w:rsidRDefault="00C665AE" w:rsidP="00C665AE">
      <w:pPr>
        <w:pStyle w:val="a6"/>
        <w:rPr>
          <w:i/>
          <w:sz w:val="28"/>
          <w:szCs w:val="28"/>
        </w:rPr>
      </w:pPr>
      <w:proofErr w:type="spellStart"/>
      <w:r w:rsidRPr="00C665AE">
        <w:rPr>
          <w:rStyle w:val="a5"/>
          <w:i/>
          <w:sz w:val="28"/>
          <w:szCs w:val="28"/>
        </w:rPr>
        <w:t>Патютюня</w:t>
      </w:r>
      <w:proofErr w:type="spellEnd"/>
      <w:r w:rsidRPr="00C665AE">
        <w:rPr>
          <w:rStyle w:val="a5"/>
          <w:i/>
          <w:sz w:val="28"/>
          <w:szCs w:val="28"/>
        </w:rPr>
        <w:t xml:space="preserve"> поворачивается на другой бок и продолжает храпеть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</w:t>
      </w:r>
      <w:r w:rsidRPr="00C665AE">
        <w:rPr>
          <w:sz w:val="28"/>
          <w:szCs w:val="28"/>
        </w:rPr>
        <w:t> Вставай, говорю! Невесту тебе нашла, жениться тебе пора, хватит с Лешими по лесу хулиганить!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proofErr w:type="spellStart"/>
      <w:r w:rsidRPr="00C665AE">
        <w:rPr>
          <w:rStyle w:val="a5"/>
          <w:sz w:val="28"/>
          <w:szCs w:val="28"/>
        </w:rPr>
        <w:t>Ягош</w:t>
      </w:r>
      <w:proofErr w:type="gramStart"/>
      <w:r w:rsidRPr="00C665AE">
        <w:rPr>
          <w:rStyle w:val="a5"/>
          <w:sz w:val="28"/>
          <w:szCs w:val="28"/>
        </w:rPr>
        <w:t>а</w:t>
      </w:r>
      <w:proofErr w:type="spellEnd"/>
      <w:r w:rsidRPr="00C665AE">
        <w:rPr>
          <w:rStyle w:val="a4"/>
          <w:sz w:val="28"/>
          <w:szCs w:val="28"/>
        </w:rPr>
        <w:t>(</w:t>
      </w:r>
      <w:proofErr w:type="gramEnd"/>
      <w:r w:rsidRPr="00C665AE">
        <w:rPr>
          <w:rStyle w:val="a4"/>
          <w:sz w:val="28"/>
          <w:szCs w:val="28"/>
        </w:rPr>
        <w:t>просыпаясь, зевая):</w:t>
      </w:r>
      <w:r w:rsidRPr="00C665AE">
        <w:rPr>
          <w:sz w:val="28"/>
          <w:szCs w:val="28"/>
        </w:rPr>
        <w:t> А? Что? Жениться? А зачем?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 </w:t>
      </w:r>
      <w:r w:rsidRPr="00C665AE">
        <w:rPr>
          <w:sz w:val="28"/>
          <w:szCs w:val="28"/>
        </w:rPr>
        <w:t xml:space="preserve">А затем, что надоело мне за тобой присматривать!.. Невеста-то, </w:t>
      </w:r>
      <w:proofErr w:type="gramStart"/>
      <w:r w:rsidRPr="00C665AE">
        <w:rPr>
          <w:sz w:val="28"/>
          <w:szCs w:val="28"/>
        </w:rPr>
        <w:t>слышь</w:t>
      </w:r>
      <w:proofErr w:type="gramEnd"/>
      <w:r w:rsidRPr="00C665AE">
        <w:rPr>
          <w:sz w:val="28"/>
          <w:szCs w:val="28"/>
        </w:rPr>
        <w:t>, хороша! Умница, красавица, Деда Мороза внучка, знаешь наверно!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proofErr w:type="spellStart"/>
      <w:r w:rsidRPr="00C665AE">
        <w:rPr>
          <w:rStyle w:val="a5"/>
          <w:sz w:val="28"/>
          <w:szCs w:val="28"/>
        </w:rPr>
        <w:t>Ягоша</w:t>
      </w:r>
      <w:proofErr w:type="spellEnd"/>
      <w:r w:rsidRPr="00C665AE">
        <w:rPr>
          <w:rStyle w:val="a5"/>
          <w:sz w:val="28"/>
          <w:szCs w:val="28"/>
        </w:rPr>
        <w:t>: </w:t>
      </w:r>
      <w:r w:rsidRPr="00C665AE">
        <w:rPr>
          <w:sz w:val="28"/>
          <w:szCs w:val="28"/>
        </w:rPr>
        <w:t>Не хочу жениться! Спать охота!!!</w:t>
      </w:r>
      <w:r w:rsidRPr="00C665AE">
        <w:rPr>
          <w:sz w:val="28"/>
          <w:szCs w:val="28"/>
        </w:rPr>
        <w:br/>
      </w:r>
      <w:r w:rsidRPr="00C665AE">
        <w:rPr>
          <w:rStyle w:val="a4"/>
          <w:sz w:val="28"/>
          <w:szCs w:val="28"/>
        </w:rPr>
        <w:t>(Снова засыпает)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 </w:t>
      </w:r>
      <w:r w:rsidRPr="00C665AE">
        <w:rPr>
          <w:sz w:val="28"/>
          <w:szCs w:val="28"/>
        </w:rPr>
        <w:t>Ну как медведь в берлоге, честное слово! </w:t>
      </w:r>
      <w:r w:rsidRPr="00C665AE">
        <w:rPr>
          <w:rStyle w:val="a5"/>
          <w:sz w:val="28"/>
          <w:szCs w:val="28"/>
        </w:rPr>
        <w:t>(</w:t>
      </w:r>
      <w:r w:rsidRPr="00C665AE">
        <w:rPr>
          <w:rStyle w:val="a5"/>
          <w:i/>
          <w:sz w:val="28"/>
          <w:szCs w:val="28"/>
        </w:rPr>
        <w:t>Присаживается рядом</w:t>
      </w:r>
      <w:r w:rsidRPr="00C665AE">
        <w:rPr>
          <w:rStyle w:val="a5"/>
          <w:sz w:val="28"/>
          <w:szCs w:val="28"/>
        </w:rPr>
        <w:t xml:space="preserve">, </w:t>
      </w:r>
      <w:r w:rsidRPr="00C665AE">
        <w:rPr>
          <w:rStyle w:val="a5"/>
          <w:i/>
          <w:sz w:val="28"/>
          <w:szCs w:val="28"/>
        </w:rPr>
        <w:t xml:space="preserve">треплет </w:t>
      </w:r>
      <w:proofErr w:type="spellStart"/>
      <w:r w:rsidRPr="00C665AE">
        <w:rPr>
          <w:rStyle w:val="a5"/>
          <w:i/>
          <w:sz w:val="28"/>
          <w:szCs w:val="28"/>
        </w:rPr>
        <w:t>ег</w:t>
      </w:r>
      <w:proofErr w:type="spellEnd"/>
      <w:r w:rsidRPr="00C665AE">
        <w:rPr>
          <w:rStyle w:val="a5"/>
          <w:i/>
          <w:sz w:val="28"/>
          <w:szCs w:val="28"/>
        </w:rPr>
        <w:t xml:space="preserve"> ласково)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Как время то летит, подрос сыночек то - в садик, в подготовительную группу ходит</w:t>
      </w:r>
      <w:proofErr w:type="gramStart"/>
      <w:r w:rsidRPr="00C665AE">
        <w:rPr>
          <w:sz w:val="28"/>
          <w:szCs w:val="28"/>
        </w:rPr>
        <w:t xml:space="preserve">,.. </w:t>
      </w:r>
      <w:proofErr w:type="gramEnd"/>
      <w:r w:rsidRPr="00C665AE">
        <w:rPr>
          <w:sz w:val="28"/>
          <w:szCs w:val="28"/>
        </w:rPr>
        <w:t>скоро в первый класс пойдет!.. Жениться уже пора, а он как дитя малое: поспать, поесть, да по лесу побегать!.. Да, придётся колдовать -  заклинание сказать.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i/>
          <w:sz w:val="28"/>
          <w:szCs w:val="28"/>
        </w:rPr>
        <w:t>Достаёт сотовый телефон, тыкает там…</w:t>
      </w:r>
      <w:r w:rsidRPr="00C665AE">
        <w:rPr>
          <w:sz w:val="28"/>
          <w:szCs w:val="28"/>
        </w:rPr>
        <w:t xml:space="preserve"> </w:t>
      </w:r>
      <w:proofErr w:type="spellStart"/>
      <w:r w:rsidRPr="00C665AE">
        <w:rPr>
          <w:sz w:val="28"/>
          <w:szCs w:val="28"/>
        </w:rPr>
        <w:t>Окей</w:t>
      </w:r>
      <w:proofErr w:type="spellEnd"/>
      <w:r w:rsidRPr="00C665AE">
        <w:rPr>
          <w:sz w:val="28"/>
          <w:szCs w:val="28"/>
        </w:rPr>
        <w:t xml:space="preserve">, </w:t>
      </w:r>
      <w:proofErr w:type="spellStart"/>
      <w:r w:rsidRPr="00C665AE">
        <w:rPr>
          <w:sz w:val="28"/>
          <w:szCs w:val="28"/>
        </w:rPr>
        <w:t>гугл</w:t>
      </w:r>
      <w:proofErr w:type="spellEnd"/>
      <w:r w:rsidRPr="00C665AE">
        <w:rPr>
          <w:sz w:val="28"/>
          <w:szCs w:val="28"/>
        </w:rPr>
        <w:t xml:space="preserve">  </w:t>
      </w:r>
    </w:p>
    <w:p w:rsidR="00C665AE" w:rsidRPr="00C665AE" w:rsidRDefault="00C665AE" w:rsidP="00C665AE">
      <w:pPr>
        <w:pStyle w:val="a6"/>
        <w:numPr>
          <w:ilvl w:val="0"/>
          <w:numId w:val="7"/>
        </w:numPr>
        <w:rPr>
          <w:sz w:val="28"/>
          <w:szCs w:val="28"/>
        </w:rPr>
      </w:pPr>
      <w:r w:rsidRPr="00C665AE">
        <w:rPr>
          <w:sz w:val="28"/>
          <w:szCs w:val="28"/>
        </w:rPr>
        <w:t>(</w:t>
      </w:r>
      <w:r w:rsidRPr="00C665AE">
        <w:rPr>
          <w:i/>
          <w:sz w:val="28"/>
          <w:szCs w:val="28"/>
        </w:rPr>
        <w:t>бряк</w:t>
      </w:r>
      <w:r w:rsidRPr="00C665AE">
        <w:rPr>
          <w:sz w:val="28"/>
          <w:szCs w:val="28"/>
        </w:rPr>
        <w:t>)– заговор на женитьбу….</w:t>
      </w:r>
    </w:p>
    <w:p w:rsidR="00C665AE" w:rsidRPr="00C665AE" w:rsidRDefault="00C665AE" w:rsidP="00C665AE">
      <w:pPr>
        <w:pStyle w:val="a6"/>
        <w:numPr>
          <w:ilvl w:val="0"/>
          <w:numId w:val="7"/>
        </w:numPr>
        <w:rPr>
          <w:sz w:val="28"/>
          <w:szCs w:val="28"/>
        </w:rPr>
      </w:pPr>
      <w:r w:rsidRPr="00C665AE">
        <w:rPr>
          <w:sz w:val="28"/>
          <w:szCs w:val="28"/>
        </w:rPr>
        <w:t>(</w:t>
      </w:r>
      <w:r w:rsidRPr="00C665AE">
        <w:rPr>
          <w:i/>
          <w:sz w:val="28"/>
          <w:szCs w:val="28"/>
        </w:rPr>
        <w:t>бряк</w:t>
      </w:r>
      <w:r w:rsidRPr="00C665AE">
        <w:rPr>
          <w:sz w:val="28"/>
          <w:szCs w:val="28"/>
        </w:rPr>
        <w:t>)…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(</w:t>
      </w:r>
      <w:r w:rsidRPr="00C665AE">
        <w:rPr>
          <w:i/>
          <w:sz w:val="28"/>
          <w:szCs w:val="28"/>
        </w:rPr>
        <w:t>листает</w:t>
      </w:r>
      <w:r w:rsidRPr="00C665AE">
        <w:rPr>
          <w:sz w:val="28"/>
          <w:szCs w:val="28"/>
        </w:rPr>
        <w:t>)   не то,.. это старо,… это не поможет</w:t>
      </w:r>
      <w:proofErr w:type="gramStart"/>
      <w:r w:rsidRPr="00C665AE">
        <w:rPr>
          <w:sz w:val="28"/>
          <w:szCs w:val="28"/>
        </w:rPr>
        <w:t>… В</w:t>
      </w:r>
      <w:proofErr w:type="gramEnd"/>
      <w:r w:rsidRPr="00C665AE">
        <w:rPr>
          <w:sz w:val="28"/>
          <w:szCs w:val="28"/>
        </w:rPr>
        <w:t>от, нашла.</w:t>
      </w:r>
    </w:p>
    <w:p w:rsidR="00C665AE" w:rsidRPr="00C665AE" w:rsidRDefault="00C665AE" w:rsidP="00C665AE">
      <w:pPr>
        <w:pStyle w:val="a6"/>
        <w:numPr>
          <w:ilvl w:val="0"/>
          <w:numId w:val="7"/>
        </w:numPr>
        <w:rPr>
          <w:sz w:val="28"/>
          <w:szCs w:val="28"/>
        </w:rPr>
      </w:pPr>
      <w:r w:rsidRPr="00C665AE">
        <w:rPr>
          <w:sz w:val="28"/>
          <w:szCs w:val="28"/>
        </w:rPr>
        <w:t>Кручу, верчу, заколдовать хочу.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proofErr w:type="spellStart"/>
      <w:r w:rsidRPr="00C665AE">
        <w:rPr>
          <w:sz w:val="28"/>
          <w:szCs w:val="28"/>
        </w:rPr>
        <w:t>Бамбара</w:t>
      </w:r>
      <w:proofErr w:type="spellEnd"/>
      <w:r w:rsidRPr="00C665AE">
        <w:rPr>
          <w:sz w:val="28"/>
          <w:szCs w:val="28"/>
        </w:rPr>
        <w:t xml:space="preserve">, </w:t>
      </w:r>
      <w:proofErr w:type="spellStart"/>
      <w:r w:rsidRPr="00C665AE">
        <w:rPr>
          <w:sz w:val="28"/>
          <w:szCs w:val="28"/>
        </w:rPr>
        <w:t>чуфара</w:t>
      </w:r>
      <w:proofErr w:type="spellEnd"/>
      <w:r w:rsidRPr="00C665AE">
        <w:rPr>
          <w:sz w:val="28"/>
          <w:szCs w:val="28"/>
        </w:rPr>
        <w:t xml:space="preserve">, </w:t>
      </w:r>
      <w:proofErr w:type="spellStart"/>
      <w:r w:rsidRPr="00C665AE">
        <w:rPr>
          <w:sz w:val="28"/>
          <w:szCs w:val="28"/>
        </w:rPr>
        <w:t>лорики</w:t>
      </w:r>
      <w:proofErr w:type="spellEnd"/>
      <w:r w:rsidRPr="00C665AE">
        <w:rPr>
          <w:sz w:val="28"/>
          <w:szCs w:val="28"/>
        </w:rPr>
        <w:t xml:space="preserve">, </w:t>
      </w:r>
      <w:proofErr w:type="spellStart"/>
      <w:r w:rsidRPr="00C665AE">
        <w:rPr>
          <w:sz w:val="28"/>
          <w:szCs w:val="28"/>
        </w:rPr>
        <w:t>морики</w:t>
      </w:r>
      <w:proofErr w:type="spellEnd"/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Перестань лениться, захоти жениться.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 (</w:t>
      </w:r>
      <w:r w:rsidRPr="00C665AE">
        <w:rPr>
          <w:i/>
          <w:sz w:val="28"/>
          <w:szCs w:val="28"/>
        </w:rPr>
        <w:t>толкает его резко и неожиданно</w:t>
      </w:r>
      <w:r w:rsidRPr="00C665AE">
        <w:rPr>
          <w:sz w:val="28"/>
          <w:szCs w:val="28"/>
        </w:rPr>
        <w:t>). Да, проснись же ты.</w:t>
      </w:r>
    </w:p>
    <w:p w:rsidR="00C665AE" w:rsidRPr="00C665AE" w:rsidRDefault="00C665AE" w:rsidP="00C665AE">
      <w:pPr>
        <w:pStyle w:val="a6"/>
        <w:rPr>
          <w:rStyle w:val="a4"/>
          <w:iCs w:val="0"/>
          <w:sz w:val="28"/>
          <w:szCs w:val="28"/>
        </w:rPr>
      </w:pPr>
      <w:proofErr w:type="spellStart"/>
      <w:r w:rsidRPr="00C665AE">
        <w:rPr>
          <w:i/>
          <w:sz w:val="28"/>
          <w:szCs w:val="28"/>
        </w:rPr>
        <w:t>Патютюня</w:t>
      </w:r>
      <w:proofErr w:type="spellEnd"/>
      <w:r w:rsidRPr="00C665AE">
        <w:rPr>
          <w:i/>
          <w:sz w:val="28"/>
          <w:szCs w:val="28"/>
        </w:rPr>
        <w:t xml:space="preserve"> подскакивает…</w:t>
      </w:r>
    </w:p>
    <w:p w:rsidR="00C665AE" w:rsidRPr="000D58AA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proofErr w:type="spellStart"/>
      <w:r w:rsidRPr="000D58AA">
        <w:rPr>
          <w:rStyle w:val="a4"/>
          <w:b/>
          <w:i w:val="0"/>
          <w:sz w:val="28"/>
          <w:szCs w:val="28"/>
        </w:rPr>
        <w:t>Ягоша</w:t>
      </w:r>
      <w:proofErr w:type="spellEnd"/>
      <w:r w:rsidRPr="000D58AA">
        <w:rPr>
          <w:rStyle w:val="a4"/>
          <w:b/>
          <w:i w:val="0"/>
          <w:sz w:val="28"/>
          <w:szCs w:val="28"/>
        </w:rPr>
        <w:t>:</w:t>
      </w:r>
      <w:r w:rsidRPr="000D58AA">
        <w:rPr>
          <w:rStyle w:val="a4"/>
          <w:i w:val="0"/>
          <w:sz w:val="28"/>
          <w:szCs w:val="28"/>
        </w:rPr>
        <w:t xml:space="preserve">  Хочу, хочу, хочу…</w:t>
      </w:r>
    </w:p>
    <w:p w:rsidR="00C665AE" w:rsidRPr="00C665AE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r w:rsidRPr="000D58AA">
        <w:rPr>
          <w:rStyle w:val="a4"/>
          <w:b/>
          <w:i w:val="0"/>
          <w:sz w:val="28"/>
          <w:szCs w:val="28"/>
        </w:rPr>
        <w:t>Баба Яга</w:t>
      </w:r>
      <w:r w:rsidRPr="00C665AE">
        <w:rPr>
          <w:rStyle w:val="a4"/>
          <w:sz w:val="28"/>
          <w:szCs w:val="28"/>
        </w:rPr>
        <w:t xml:space="preserve"> (бегает за ним): </w:t>
      </w:r>
      <w:proofErr w:type="spellStart"/>
      <w:r w:rsidRPr="000D58AA">
        <w:rPr>
          <w:rStyle w:val="a4"/>
          <w:i w:val="0"/>
          <w:sz w:val="28"/>
          <w:szCs w:val="28"/>
        </w:rPr>
        <w:t>Чаго</w:t>
      </w:r>
      <w:proofErr w:type="spellEnd"/>
      <w:r w:rsidRPr="000D58AA">
        <w:rPr>
          <w:rStyle w:val="a4"/>
          <w:i w:val="0"/>
          <w:sz w:val="28"/>
          <w:szCs w:val="28"/>
        </w:rPr>
        <w:t xml:space="preserve"> хочешь то, </w:t>
      </w:r>
      <w:proofErr w:type="spellStart"/>
      <w:r w:rsidRPr="000D58AA">
        <w:rPr>
          <w:rStyle w:val="a4"/>
          <w:i w:val="0"/>
          <w:sz w:val="28"/>
          <w:szCs w:val="28"/>
        </w:rPr>
        <w:t>миленькай</w:t>
      </w:r>
      <w:proofErr w:type="spellEnd"/>
      <w:r w:rsidRPr="000D58AA">
        <w:rPr>
          <w:rStyle w:val="a4"/>
          <w:i w:val="0"/>
          <w:sz w:val="28"/>
          <w:szCs w:val="28"/>
        </w:rPr>
        <w:t>?</w:t>
      </w:r>
    </w:p>
    <w:p w:rsidR="00C665AE" w:rsidRPr="000D58AA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proofErr w:type="spellStart"/>
      <w:r w:rsidRPr="000D58AA">
        <w:rPr>
          <w:rStyle w:val="a4"/>
          <w:b/>
          <w:i w:val="0"/>
          <w:sz w:val="28"/>
          <w:szCs w:val="28"/>
        </w:rPr>
        <w:t>Ягоша</w:t>
      </w:r>
      <w:proofErr w:type="spellEnd"/>
      <w:r w:rsidRPr="000D58AA">
        <w:rPr>
          <w:rStyle w:val="a4"/>
          <w:b/>
          <w:i w:val="0"/>
          <w:sz w:val="28"/>
          <w:szCs w:val="28"/>
        </w:rPr>
        <w:t>:</w:t>
      </w:r>
      <w:r w:rsidRPr="000D58AA">
        <w:rPr>
          <w:rStyle w:val="a4"/>
          <w:i w:val="0"/>
          <w:sz w:val="28"/>
          <w:szCs w:val="28"/>
        </w:rPr>
        <w:t xml:space="preserve"> Невесту хочу… жениться хочу</w:t>
      </w:r>
      <w:proofErr w:type="gramStart"/>
      <w:r w:rsidRPr="000D58AA">
        <w:rPr>
          <w:rStyle w:val="a4"/>
          <w:i w:val="0"/>
          <w:sz w:val="28"/>
          <w:szCs w:val="28"/>
        </w:rPr>
        <w:t>… Х</w:t>
      </w:r>
      <w:proofErr w:type="gramEnd"/>
      <w:r w:rsidRPr="000D58AA">
        <w:rPr>
          <w:rStyle w:val="a4"/>
          <w:i w:val="0"/>
          <w:sz w:val="28"/>
          <w:szCs w:val="28"/>
        </w:rPr>
        <w:t>очу, хочу, хочу….</w:t>
      </w:r>
    </w:p>
    <w:p w:rsidR="00C665AE" w:rsidRPr="00C665AE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r w:rsidRPr="000D58AA">
        <w:rPr>
          <w:rStyle w:val="a4"/>
          <w:b/>
          <w:i w:val="0"/>
          <w:sz w:val="28"/>
          <w:szCs w:val="28"/>
        </w:rPr>
        <w:t>Баба Яга</w:t>
      </w:r>
      <w:r w:rsidRPr="000D58AA">
        <w:rPr>
          <w:rStyle w:val="a4"/>
          <w:i w:val="0"/>
          <w:sz w:val="28"/>
          <w:szCs w:val="28"/>
        </w:rPr>
        <w:t>: Заработало…уф, отлегло…</w:t>
      </w:r>
      <w:r w:rsidRPr="00C665AE">
        <w:rPr>
          <w:rStyle w:val="a4"/>
          <w:sz w:val="28"/>
          <w:szCs w:val="28"/>
        </w:rPr>
        <w:t xml:space="preserve"> (приглаживает его, прихорашивает, одевает </w:t>
      </w:r>
      <w:proofErr w:type="spellStart"/>
      <w:r w:rsidRPr="00C665AE">
        <w:rPr>
          <w:rStyle w:val="a4"/>
          <w:sz w:val="28"/>
          <w:szCs w:val="28"/>
        </w:rPr>
        <w:t>пинджак</w:t>
      </w:r>
      <w:proofErr w:type="spellEnd"/>
      <w:r w:rsidRPr="00C665AE">
        <w:rPr>
          <w:rStyle w:val="a4"/>
          <w:sz w:val="28"/>
          <w:szCs w:val="28"/>
        </w:rPr>
        <w:t>, кепку….)</w:t>
      </w:r>
    </w:p>
    <w:p w:rsidR="00C665AE" w:rsidRPr="000D58AA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r w:rsidRPr="000D58AA">
        <w:rPr>
          <w:rStyle w:val="a4"/>
          <w:i w:val="0"/>
          <w:sz w:val="28"/>
          <w:szCs w:val="28"/>
        </w:rPr>
        <w:t xml:space="preserve">Вот это хорошо, вот это славно… </w:t>
      </w:r>
      <w:proofErr w:type="spellStart"/>
      <w:r w:rsidRPr="000D58AA">
        <w:rPr>
          <w:rStyle w:val="a4"/>
          <w:i w:val="0"/>
          <w:sz w:val="28"/>
          <w:szCs w:val="28"/>
        </w:rPr>
        <w:t>Жаних</w:t>
      </w:r>
      <w:proofErr w:type="spellEnd"/>
      <w:r w:rsidRPr="000D58AA">
        <w:rPr>
          <w:rStyle w:val="a4"/>
          <w:i w:val="0"/>
          <w:sz w:val="28"/>
          <w:szCs w:val="28"/>
        </w:rPr>
        <w:t>!..</w:t>
      </w:r>
    </w:p>
    <w:p w:rsidR="00C665AE" w:rsidRPr="000D58AA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proofErr w:type="spellStart"/>
      <w:r w:rsidRPr="000D58AA">
        <w:rPr>
          <w:rStyle w:val="a4"/>
          <w:b/>
          <w:i w:val="0"/>
          <w:sz w:val="28"/>
          <w:szCs w:val="28"/>
        </w:rPr>
        <w:t>Ягоша</w:t>
      </w:r>
      <w:proofErr w:type="spellEnd"/>
      <w:r w:rsidRPr="000D58AA">
        <w:rPr>
          <w:rStyle w:val="a4"/>
          <w:b/>
          <w:i w:val="0"/>
          <w:sz w:val="28"/>
          <w:szCs w:val="28"/>
        </w:rPr>
        <w:t>:</w:t>
      </w:r>
      <w:r w:rsidRPr="000D58AA">
        <w:rPr>
          <w:rStyle w:val="a4"/>
          <w:i w:val="0"/>
          <w:sz w:val="28"/>
          <w:szCs w:val="28"/>
        </w:rPr>
        <w:t xml:space="preserve"> </w:t>
      </w:r>
      <w:proofErr w:type="spellStart"/>
      <w:r w:rsidRPr="000D58AA">
        <w:rPr>
          <w:rStyle w:val="a4"/>
          <w:i w:val="0"/>
          <w:sz w:val="28"/>
          <w:szCs w:val="28"/>
        </w:rPr>
        <w:t>Жаних</w:t>
      </w:r>
      <w:proofErr w:type="spellEnd"/>
      <w:r w:rsidRPr="000D58AA">
        <w:rPr>
          <w:rStyle w:val="a4"/>
          <w:i w:val="0"/>
          <w:sz w:val="28"/>
          <w:szCs w:val="28"/>
        </w:rPr>
        <w:t>!.. А невеста где</w:t>
      </w:r>
      <w:proofErr w:type="gramStart"/>
      <w:r w:rsidRPr="000D58AA">
        <w:rPr>
          <w:rStyle w:val="a4"/>
          <w:i w:val="0"/>
          <w:sz w:val="28"/>
          <w:szCs w:val="28"/>
        </w:rPr>
        <w:t>?...</w:t>
      </w:r>
      <w:proofErr w:type="gramEnd"/>
    </w:p>
    <w:p w:rsidR="00C665AE" w:rsidRPr="000D58AA" w:rsidRDefault="00C665AE" w:rsidP="00C665AE">
      <w:pPr>
        <w:pStyle w:val="a6"/>
        <w:rPr>
          <w:rStyle w:val="a4"/>
          <w:i w:val="0"/>
          <w:iCs w:val="0"/>
          <w:sz w:val="28"/>
          <w:szCs w:val="28"/>
        </w:rPr>
      </w:pPr>
      <w:r w:rsidRPr="000D58AA">
        <w:rPr>
          <w:rStyle w:val="a4"/>
          <w:b/>
          <w:i w:val="0"/>
          <w:sz w:val="28"/>
          <w:szCs w:val="28"/>
        </w:rPr>
        <w:t>Баба Яга</w:t>
      </w:r>
      <w:r w:rsidRPr="000D58AA">
        <w:rPr>
          <w:rStyle w:val="a4"/>
          <w:i w:val="0"/>
          <w:sz w:val="28"/>
          <w:szCs w:val="28"/>
        </w:rPr>
        <w:t>: А невесту то дед Мороз так просто не отдаст… Силой придётся брать .</w:t>
      </w:r>
      <w:r w:rsidRPr="00C665AE">
        <w:rPr>
          <w:rStyle w:val="a4"/>
          <w:sz w:val="28"/>
          <w:szCs w:val="28"/>
        </w:rPr>
        <w:t>. (</w:t>
      </w:r>
      <w:proofErr w:type="spellStart"/>
      <w:r w:rsidRPr="00C665AE">
        <w:rPr>
          <w:rStyle w:val="a4"/>
          <w:sz w:val="28"/>
          <w:szCs w:val="28"/>
        </w:rPr>
        <w:t>Ягоша</w:t>
      </w:r>
      <w:proofErr w:type="spellEnd"/>
      <w:r w:rsidRPr="00C665AE">
        <w:rPr>
          <w:rStyle w:val="a4"/>
          <w:sz w:val="28"/>
          <w:szCs w:val="28"/>
        </w:rPr>
        <w:t xml:space="preserve"> изображает силача,  Баба Яга смотрит на него недоверчиво, машет </w:t>
      </w:r>
      <w:proofErr w:type="spellStart"/>
      <w:r w:rsidRPr="00C665AE">
        <w:rPr>
          <w:rStyle w:val="a4"/>
          <w:sz w:val="28"/>
          <w:szCs w:val="28"/>
        </w:rPr>
        <w:t>ркукой</w:t>
      </w:r>
      <w:proofErr w:type="spellEnd"/>
      <w:r w:rsidRPr="00C665AE">
        <w:rPr>
          <w:rStyle w:val="a4"/>
          <w:sz w:val="28"/>
          <w:szCs w:val="28"/>
        </w:rPr>
        <w:t xml:space="preserve">) </w:t>
      </w:r>
      <w:r w:rsidRPr="000D58AA">
        <w:rPr>
          <w:rStyle w:val="a4"/>
          <w:i w:val="0"/>
          <w:sz w:val="28"/>
          <w:szCs w:val="28"/>
        </w:rPr>
        <w:t>ну или хитростью.. . Это надо подготовиться</w:t>
      </w:r>
      <w:proofErr w:type="gramStart"/>
      <w:r w:rsidRPr="000D58AA">
        <w:rPr>
          <w:rStyle w:val="a4"/>
          <w:i w:val="0"/>
          <w:sz w:val="28"/>
          <w:szCs w:val="28"/>
        </w:rPr>
        <w:t>… П</w:t>
      </w:r>
      <w:proofErr w:type="gramEnd"/>
      <w:r w:rsidRPr="000D58AA">
        <w:rPr>
          <w:rStyle w:val="a4"/>
          <w:i w:val="0"/>
          <w:sz w:val="28"/>
          <w:szCs w:val="28"/>
        </w:rPr>
        <w:t xml:space="preserve">ойдём, </w:t>
      </w:r>
      <w:proofErr w:type="spellStart"/>
      <w:r w:rsidRPr="000D58AA">
        <w:rPr>
          <w:rStyle w:val="a4"/>
          <w:i w:val="0"/>
          <w:sz w:val="28"/>
          <w:szCs w:val="28"/>
        </w:rPr>
        <w:t>милай</w:t>
      </w:r>
      <w:proofErr w:type="spellEnd"/>
      <w:r w:rsidRPr="000D58AA">
        <w:rPr>
          <w:rStyle w:val="a4"/>
          <w:i w:val="0"/>
          <w:sz w:val="28"/>
          <w:szCs w:val="28"/>
        </w:rPr>
        <w:t>, пойдём, всё тебе объясню.</w:t>
      </w:r>
    </w:p>
    <w:p w:rsidR="00C665AE" w:rsidRPr="00C665AE" w:rsidRDefault="00C665AE" w:rsidP="00C665AE">
      <w:pPr>
        <w:pStyle w:val="a6"/>
        <w:rPr>
          <w:rStyle w:val="a4"/>
          <w:iCs w:val="0"/>
          <w:sz w:val="28"/>
          <w:szCs w:val="28"/>
        </w:rPr>
      </w:pPr>
      <w:r w:rsidRPr="00C665AE">
        <w:rPr>
          <w:rStyle w:val="a4"/>
          <w:sz w:val="28"/>
          <w:szCs w:val="28"/>
        </w:rPr>
        <w:lastRenderedPageBreak/>
        <w:t>Уходят в избушку за мешком и верёвкой.</w:t>
      </w:r>
    </w:p>
    <w:p w:rsidR="00C665AE" w:rsidRPr="000D58AA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D58A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>: Это как же так?.. Свадьба что ли?.. А как наш Новый год?..</w:t>
      </w:r>
    </w:p>
    <w:p w:rsidR="00C665AE" w:rsidRPr="000D58AA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Баба Яга что-то  недоброе задумала.  Я очень волнуюсь за Снегурочку. Надо как то предупредить. </w:t>
      </w:r>
    </w:p>
    <w:p w:rsidR="006529ED" w:rsidRDefault="005B39B0" w:rsidP="006529ED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(обращается к детям</w:t>
      </w:r>
      <w:r w:rsidR="00C665AE"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): </w:t>
      </w:r>
      <w:r w:rsidR="000D58AA"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>Ребята</w:t>
      </w:r>
      <w:r w:rsidR="000D58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0D58AA"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давайте </w:t>
      </w:r>
      <w:proofErr w:type="spellStart"/>
      <w:r w:rsidR="000D58AA"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>зажгем</w:t>
      </w:r>
      <w:proofErr w:type="spellEnd"/>
      <w:r w:rsidR="000D58AA"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свои волшебные шарики фонарики  может </w:t>
      </w:r>
      <w:proofErr w:type="gramStart"/>
      <w:r w:rsidR="000D58AA"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>они</w:t>
      </w:r>
      <w:proofErr w:type="gramEnd"/>
      <w:r w:rsidR="000D58AA" w:rsidRPr="000D58AA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 помогут предупредить Снегурочку об опасности.</w:t>
      </w:r>
      <w:r w:rsidR="000D58A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529ED">
        <w:rPr>
          <w:rStyle w:val="a4"/>
          <w:rFonts w:ascii="Times New Roman" w:hAnsi="Times New Roman" w:cs="Times New Roman"/>
          <w:b/>
          <w:sz w:val="28"/>
          <w:szCs w:val="28"/>
        </w:rPr>
        <w:t>«Песня «Огоньки</w:t>
      </w:r>
      <w:r w:rsidR="00C665AE" w:rsidRPr="00C665AE">
        <w:rPr>
          <w:rStyle w:val="a4"/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6529ED">
        <w:rPr>
          <w:rStyle w:val="a4"/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529ED">
        <w:rPr>
          <w:rStyle w:val="a4"/>
          <w:rFonts w:ascii="Times New Roman" w:hAnsi="Times New Roman" w:cs="Times New Roman"/>
          <w:b/>
          <w:sz w:val="28"/>
          <w:szCs w:val="28"/>
        </w:rPr>
        <w:t>с шариками)</w:t>
      </w:r>
    </w:p>
    <w:p w:rsidR="00C665AE" w:rsidRPr="00C665AE" w:rsidRDefault="006529ED" w:rsidP="006529ED">
      <w:pPr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Под песню</w:t>
      </w:r>
      <w:r w:rsidR="00C665AE"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заходит Снегурочка с корзинкой новогодних игрушек, пританцовывает, обходит </w:t>
      </w:r>
      <w:proofErr w:type="spellStart"/>
      <w:r w:rsidR="00C665AE" w:rsidRPr="00C665AE">
        <w:rPr>
          <w:rStyle w:val="a4"/>
          <w:rFonts w:ascii="Times New Roman" w:hAnsi="Times New Roman" w:cs="Times New Roman"/>
          <w:sz w:val="28"/>
          <w:szCs w:val="28"/>
        </w:rPr>
        <w:t>воеруг</w:t>
      </w:r>
      <w:proofErr w:type="spellEnd"/>
      <w:r w:rsidR="00C665AE"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ёлки….</w:t>
      </w:r>
    </w:p>
    <w:p w:rsidR="00C665AE" w:rsidRPr="00C665AE" w:rsidRDefault="00C665AE" w:rsidP="00C665A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Когда Снегурочка начнёт говорить слова перед зрителями, из избушки выползают Яга с верёвкой  и </w:t>
      </w:r>
      <w:proofErr w:type="spellStart"/>
      <w:r w:rsidRPr="00C665AE">
        <w:rPr>
          <w:rStyle w:val="a4"/>
          <w:rFonts w:ascii="Times New Roman" w:hAnsi="Times New Roman" w:cs="Times New Roman"/>
          <w:sz w:val="28"/>
          <w:szCs w:val="28"/>
        </w:rPr>
        <w:t>Ягоша</w:t>
      </w:r>
      <w:proofErr w:type="spellEnd"/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 с мешком</w:t>
      </w:r>
      <w:r w:rsidRPr="00C665AE">
        <w:rPr>
          <w:rStyle w:val="a4"/>
          <w:rFonts w:ascii="Times New Roman" w:hAnsi="Times New Roman" w:cs="Times New Roman"/>
          <w:b/>
          <w:sz w:val="28"/>
          <w:szCs w:val="28"/>
        </w:rPr>
        <w:t xml:space="preserve">, </w:t>
      </w:r>
      <w:r w:rsidRPr="00C665AE">
        <w:rPr>
          <w:rStyle w:val="a4"/>
          <w:rFonts w:ascii="Times New Roman" w:hAnsi="Times New Roman" w:cs="Times New Roman"/>
          <w:sz w:val="28"/>
          <w:szCs w:val="28"/>
        </w:rPr>
        <w:t>прячась за ёлкой</w:t>
      </w:r>
      <w:r w:rsidRPr="00C665AE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C665AE">
        <w:rPr>
          <w:rStyle w:val="a4"/>
          <w:rFonts w:ascii="Times New Roman" w:hAnsi="Times New Roman" w:cs="Times New Roman"/>
          <w:sz w:val="28"/>
          <w:szCs w:val="28"/>
        </w:rPr>
        <w:t>маленькой.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b/>
          <w:sz w:val="28"/>
          <w:szCs w:val="28"/>
        </w:rPr>
        <w:t>Снегурочка</w:t>
      </w:r>
      <w:r w:rsidRPr="00C665AE">
        <w:rPr>
          <w:rStyle w:val="a4"/>
          <w:rFonts w:ascii="Times New Roman" w:hAnsi="Times New Roman" w:cs="Times New Roman"/>
          <w:sz w:val="28"/>
          <w:szCs w:val="28"/>
        </w:rPr>
        <w:t>: </w:t>
      </w:r>
      <w:r w:rsidRPr="00C665A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                         Дед Мороз мне поручил ёлку нарядить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                         Ребятишкам славным праздник подарить.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                               Постараться надо тут –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                               Все убрать за 5 минут.</w:t>
      </w:r>
    </w:p>
    <w:p w:rsidR="00C665AE" w:rsidRPr="00C665AE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 </w:t>
      </w: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украшает ёлку перед зрителями, любуется, 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665AE">
        <w:rPr>
          <w:rStyle w:val="a4"/>
          <w:rFonts w:ascii="Times New Roman" w:hAnsi="Times New Roman" w:cs="Times New Roman"/>
          <w:b/>
          <w:sz w:val="28"/>
          <w:szCs w:val="28"/>
        </w:rPr>
        <w:t>1, 2, 3 – ёлочка, гори!</w:t>
      </w: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  Загорается.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Хлопает в ладоши, радуется, обходит ёлку.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>восхищённо</w:t>
      </w:r>
      <w:r w:rsidRPr="00C665AE">
        <w:rPr>
          <w:rFonts w:ascii="Times New Roman" w:hAnsi="Times New Roman" w:cs="Times New Roman"/>
          <w:sz w:val="28"/>
          <w:szCs w:val="28"/>
        </w:rPr>
        <w:t>):  Волшебница!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пускает слюну от удовольствия,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разивает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рот</w:t>
      </w:r>
      <w:r w:rsidRPr="00C665AE">
        <w:rPr>
          <w:rFonts w:ascii="Times New Roman" w:hAnsi="Times New Roman" w:cs="Times New Roman"/>
          <w:sz w:val="28"/>
          <w:szCs w:val="28"/>
        </w:rPr>
        <w:t xml:space="preserve">, </w:t>
      </w:r>
      <w:r w:rsidRPr="00C665AE">
        <w:rPr>
          <w:rFonts w:ascii="Times New Roman" w:hAnsi="Times New Roman" w:cs="Times New Roman"/>
          <w:i/>
          <w:sz w:val="28"/>
          <w:szCs w:val="28"/>
        </w:rPr>
        <w:t>замирает</w:t>
      </w:r>
      <w:r w:rsidRPr="00C665AE">
        <w:rPr>
          <w:rFonts w:ascii="Times New Roman" w:hAnsi="Times New Roman" w:cs="Times New Roman"/>
          <w:sz w:val="28"/>
          <w:szCs w:val="28"/>
        </w:rPr>
        <w:t>): Моя прелесть!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Баба Яга (пихает его в бок): </w:t>
      </w:r>
      <w:r w:rsidRPr="00C665AE">
        <w:rPr>
          <w:rFonts w:ascii="Times New Roman" w:hAnsi="Times New Roman" w:cs="Times New Roman"/>
          <w:sz w:val="28"/>
          <w:szCs w:val="28"/>
        </w:rPr>
        <w:t>Да, очнись, ты… Ёлочку нашу давай, пусть её тоже украсит….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Снегурочка отворачивается к ёлочке, </w:t>
      </w:r>
      <w:proofErr w:type="gramStart"/>
      <w:r w:rsidRPr="00C665AE">
        <w:rPr>
          <w:rFonts w:ascii="Times New Roman" w:hAnsi="Times New Roman" w:cs="Times New Roman"/>
          <w:i/>
          <w:sz w:val="28"/>
          <w:szCs w:val="28"/>
        </w:rPr>
        <w:t>что то</w:t>
      </w:r>
      <w:proofErr w:type="gram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там поправляет –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Патютюня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подставляет ёлку маленькую, сам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отходт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назад,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готовт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мешок.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C665AE">
        <w:rPr>
          <w:rFonts w:ascii="Times New Roman" w:hAnsi="Times New Roman" w:cs="Times New Roman"/>
          <w:i/>
          <w:sz w:val="28"/>
          <w:szCs w:val="28"/>
        </w:rPr>
        <w:t>(замечает неукрашенную ёлку</w:t>
      </w:r>
      <w:r w:rsidRPr="00C665AE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Ёлка одинокая стоит,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Очень грустный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ней вид….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lastRenderedPageBreak/>
        <w:t xml:space="preserve">Непорядок… ёлочки в Новый год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олжны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быть нарядными….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 (вешает на неё игрушки)</w:t>
      </w: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с мешком, пытается накинуть на Снегурочку, она отходит в другую сторону….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 xml:space="preserve">: Заходи справа…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нет слева… вперёд давай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>….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Патютюня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надевает нечаянно мешок на Ягу…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Да, что ты? …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непуть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… 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(скидывает с себя мешок, даёт один конец верёвки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Ягоше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>, другой держит сама,  и с верёвкой наступают на Снегурочку)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Импровиз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>…. Обматывают Снегурочку верёвкой, кляп в рот…(пустышка со снежинкой).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C665AE">
        <w:rPr>
          <w:rFonts w:ascii="Times New Roman" w:hAnsi="Times New Roman" w:cs="Times New Roman"/>
          <w:sz w:val="28"/>
          <w:szCs w:val="28"/>
        </w:rPr>
        <w:t xml:space="preserve">Я отведу её в избушку, а ты,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милай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, беги к Деду  её бородатому, к Морозу,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приданным. У неё хорошее приданное – целый мешок с подарками…. Устроим пир на весь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ентот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, как его там… мир. Пир на весь мир… 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: Ага, … а куда бежать то?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>: Эх, ты бестолочь… ума то не прибавилось… Куда, куда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>Туда беги!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b/>
          <w:sz w:val="28"/>
          <w:szCs w:val="28"/>
        </w:rPr>
        <w:t>:</w:t>
      </w:r>
      <w:r w:rsidRPr="00C665AE">
        <w:rPr>
          <w:rFonts w:ascii="Times New Roman" w:hAnsi="Times New Roman" w:cs="Times New Roman"/>
          <w:sz w:val="28"/>
          <w:szCs w:val="28"/>
        </w:rPr>
        <w:t xml:space="preserve">  Ага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онял… Побёг туда…. 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>: Да тише там, аккуратно… дед то волшебник…(</w:t>
      </w:r>
      <w:r w:rsidRPr="00C665AE">
        <w:rPr>
          <w:rFonts w:ascii="Times New Roman" w:hAnsi="Times New Roman" w:cs="Times New Roman"/>
          <w:i/>
          <w:sz w:val="28"/>
          <w:szCs w:val="28"/>
        </w:rPr>
        <w:t>к Снегурочке</w:t>
      </w:r>
      <w:r w:rsidRPr="00C665AE">
        <w:rPr>
          <w:rFonts w:ascii="Times New Roman" w:hAnsi="Times New Roman" w:cs="Times New Roman"/>
          <w:sz w:val="28"/>
          <w:szCs w:val="28"/>
        </w:rPr>
        <w:t xml:space="preserve">) пойдём,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красотулечка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, надо избу прибрать, украсить… свадьба ж всё-таки…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Уходят в избу и ёлку за собой тащит. Ёлку ставит перед избой, говорит </w:t>
      </w:r>
      <w:r w:rsidRPr="00C665AE">
        <w:rPr>
          <w:rFonts w:ascii="Times New Roman" w:hAnsi="Times New Roman" w:cs="Times New Roman"/>
          <w:b/>
          <w:sz w:val="28"/>
          <w:szCs w:val="28"/>
        </w:rPr>
        <w:t>раз, два, три, ёлочка, гори!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 включает в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разетку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>, она загорается, баба Яга в избе хлопает в ладоши громко.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А наша, большая ёлочка гаснет.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C665AE">
        <w:rPr>
          <w:rFonts w:ascii="Times New Roman" w:hAnsi="Times New Roman" w:cs="Times New Roman"/>
          <w:sz w:val="28"/>
          <w:szCs w:val="28"/>
        </w:rPr>
        <w:t>Не успели мы Снегурочку предупредить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крала её  Баба Яга… А сыночек то её,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побежал за подарками… надо дедушку Мороза звать. Пускай к нам быстрее придёт.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«Новогодний хоровод» - </w:t>
      </w:r>
      <w:r w:rsidRPr="00C665AE">
        <w:rPr>
          <w:rFonts w:ascii="Times New Roman" w:hAnsi="Times New Roman" w:cs="Times New Roman"/>
          <w:sz w:val="28"/>
          <w:szCs w:val="28"/>
        </w:rPr>
        <w:t xml:space="preserve">встаём вокруг ёлки, </w:t>
      </w:r>
      <w:r w:rsidRPr="00C665AE">
        <w:rPr>
          <w:rFonts w:ascii="Times New Roman" w:hAnsi="Times New Roman" w:cs="Times New Roman"/>
          <w:b/>
          <w:sz w:val="28"/>
          <w:szCs w:val="28"/>
        </w:rPr>
        <w:t>кричим Дед Мороз</w:t>
      </w:r>
      <w:r w:rsidRPr="00C665AE">
        <w:rPr>
          <w:rFonts w:ascii="Times New Roman" w:hAnsi="Times New Roman" w:cs="Times New Roman"/>
          <w:sz w:val="28"/>
          <w:szCs w:val="28"/>
        </w:rPr>
        <w:t xml:space="preserve">! </w:t>
      </w:r>
      <w:r w:rsidRPr="00C665AE">
        <w:rPr>
          <w:rFonts w:ascii="Times New Roman" w:hAnsi="Times New Roman" w:cs="Times New Roman"/>
          <w:i/>
          <w:sz w:val="28"/>
          <w:szCs w:val="28"/>
        </w:rPr>
        <w:t>Идём по кругу, садятся на стульчики и ещё раз зовут дед мороза.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Дети: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Дед Мороз! – 3 раза зовут.</w:t>
      </w: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665A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В записи голос: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Слышу! Слышу! Слышу!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Я спускаюсь к вам на крышу!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Ждите, маленький народ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Ой, я тут попал в компот.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Здесь, наверно, кухня, ваша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И оладьи есть, и каша.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А в кастрюле вижу КВАС,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Чуть глотну и я у вас.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Пьёт квас, раздаётся  шум кухни, удар, дед Мороз забегает в зал без мешка, но с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посохом</w:t>
      </w:r>
      <w:proofErr w:type="gramStart"/>
      <w:r w:rsidRPr="00C665AE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Pr="00C665AE">
        <w:rPr>
          <w:rFonts w:ascii="Times New Roman" w:hAnsi="Times New Roman" w:cs="Times New Roman"/>
          <w:i/>
          <w:sz w:val="28"/>
          <w:szCs w:val="28"/>
        </w:rPr>
        <w:t>ержится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за голову….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>: Вот так встреча, вот так да (потирает шишку, спину….)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Видимо, попал я не туда….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Это детский сад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Что-то я не вижу здесь ребят….(</w:t>
      </w:r>
      <w:r w:rsidRPr="00C665AE">
        <w:rPr>
          <w:rFonts w:ascii="Times New Roman" w:hAnsi="Times New Roman" w:cs="Times New Roman"/>
          <w:i/>
          <w:sz w:val="28"/>
          <w:szCs w:val="28"/>
        </w:rPr>
        <w:t>шарит руками, как в темноте</w:t>
      </w:r>
      <w:r w:rsidRPr="00C665AE">
        <w:rPr>
          <w:rFonts w:ascii="Times New Roman" w:hAnsi="Times New Roman" w:cs="Times New Roman"/>
          <w:sz w:val="28"/>
          <w:szCs w:val="28"/>
        </w:rPr>
        <w:t>).  В глазах всё потемнело…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Дедушка Мороз (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поддерживает его за руку и подводит к стулу), </w:t>
      </w:r>
      <w:r w:rsidRPr="00C665AE">
        <w:rPr>
          <w:rFonts w:ascii="Times New Roman" w:hAnsi="Times New Roman" w:cs="Times New Roman"/>
          <w:sz w:val="28"/>
          <w:szCs w:val="28"/>
        </w:rPr>
        <w:t>присаживайся, пожалуйста.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Здравствуй, дедушка Мороз, что случилось?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Pr="00C665AE">
        <w:rPr>
          <w:rFonts w:ascii="Times New Roman" w:hAnsi="Times New Roman" w:cs="Times New Roman"/>
          <w:sz w:val="28"/>
          <w:szCs w:val="28"/>
        </w:rPr>
        <w:t xml:space="preserve">Спасибо, спасибо, милая…  Глянь-ка, шишки нет?... </w:t>
      </w:r>
      <w:r w:rsidRPr="00C665AE">
        <w:rPr>
          <w:rFonts w:ascii="Times New Roman" w:hAnsi="Times New Roman" w:cs="Times New Roman"/>
          <w:i/>
          <w:sz w:val="28"/>
          <w:szCs w:val="28"/>
        </w:rPr>
        <w:t>(замечает ребят)</w:t>
      </w:r>
      <w:proofErr w:type="gramStart"/>
      <w:r w:rsidRPr="00C665A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65AE">
        <w:rPr>
          <w:rFonts w:ascii="Times New Roman" w:hAnsi="Times New Roman" w:cs="Times New Roman"/>
          <w:sz w:val="28"/>
          <w:szCs w:val="28"/>
        </w:rPr>
        <w:t>Ой,… а вот и ребятишки!.. А я думал, что не туда попал.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Туда попал, туда. Это детский сад.</w:t>
      </w:r>
    </w:p>
    <w:p w:rsidR="00C665AE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Дед Мороз: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Вижу, вижу, я ребят. Что же так дедушку то встречаете не приветливо</w:t>
      </w:r>
      <w:proofErr w:type="gramStart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…И</w:t>
      </w:r>
      <w:proofErr w:type="gramEnd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не поздоровались, и  не пели, не плясали, а подарки все забрали. Подарки то надо заслужить, дедушку повеселить. Возвращайте мешок с подарками обратно. Я пойду в другой детский сад, где каждый встретиться со мною рад.</w:t>
      </w:r>
    </w:p>
    <w:p w:rsidR="006529ED" w:rsidRDefault="006529ED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6529ED" w:rsidRDefault="006529ED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lastRenderedPageBreak/>
        <w:t>Ведущая: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Что ты, дедушка Мороз. 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Мы подарочков не брали. 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Очень, очень тебя ждали.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Это, наверное, сынок бабы Яги, </w:t>
      </w:r>
      <w:proofErr w:type="spellStart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Ягоша</w:t>
      </w:r>
      <w:proofErr w:type="spellEnd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 тебя подарки забрал.  Мы хотели тебя предупредить,  да не успели.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Дед  Мороз:  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Да он же ещё маленький</w:t>
      </w:r>
      <w:proofErr w:type="gramStart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… Н</w:t>
      </w:r>
      <w:proofErr w:type="gramEnd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е мог он этого сделать.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Ведущая: 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Да подрос уже, подрос.  Баба Яга его женить хочет на Снегурочке. Она её в избушке у себя закрыла.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Дед Мороз: (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сердится)</w:t>
      </w: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 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Снегурочку, внучку</w:t>
      </w:r>
      <w:proofErr w:type="gramStart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?.... </w:t>
      </w:r>
      <w:proofErr w:type="gramEnd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Не бывать этому.</w:t>
      </w: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Дед Мороз стремительно бежит вокруг ёлки, звучит метель в записи, избушка шатается, баба Яга выбегает, кружась, из избушки, со словами: </w:t>
      </w:r>
      <w:r w:rsidRPr="00C665AE">
        <w:rPr>
          <w:rStyle w:val="a4"/>
          <w:rFonts w:ascii="Times New Roman" w:hAnsi="Times New Roman" w:cs="Times New Roman"/>
          <w:b/>
          <w:sz w:val="28"/>
          <w:szCs w:val="28"/>
        </w:rPr>
        <w:t>Помогите! Спасите!</w:t>
      </w:r>
    </w:p>
    <w:p w:rsidR="00C665AE" w:rsidRPr="00C665AE" w:rsidRDefault="00C665AE" w:rsidP="00C665A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sz w:val="28"/>
          <w:szCs w:val="28"/>
        </w:rPr>
        <w:t>Останавливается перед ёлкой, дед Мороз наступает на неё, грозит посохом.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</w:t>
      </w:r>
      <w:proofErr w:type="gramStart"/>
      <w:r w:rsidRPr="00C665AE">
        <w:rPr>
          <w:rStyle w:val="a4"/>
          <w:sz w:val="28"/>
          <w:szCs w:val="28"/>
        </w:rPr>
        <w:t> :</w:t>
      </w:r>
      <w:proofErr w:type="gramEnd"/>
      <w:r w:rsidRPr="00C665AE">
        <w:rPr>
          <w:rStyle w:val="a4"/>
          <w:sz w:val="28"/>
          <w:szCs w:val="28"/>
        </w:rPr>
        <w:t xml:space="preserve"> </w:t>
      </w:r>
      <w:r w:rsidRPr="00C665AE">
        <w:rPr>
          <w:sz w:val="28"/>
          <w:szCs w:val="28"/>
        </w:rPr>
        <w:t>Ну-ка отдавай мою внучку, а то я из тебя сейчас сосульку сделаю! </w:t>
      </w:r>
      <w:r w:rsidRPr="00C665AE">
        <w:rPr>
          <w:rStyle w:val="a5"/>
          <w:sz w:val="28"/>
          <w:szCs w:val="28"/>
        </w:rPr>
        <w:t>(</w:t>
      </w:r>
      <w:r w:rsidRPr="00C665AE">
        <w:rPr>
          <w:rStyle w:val="a5"/>
          <w:i/>
          <w:sz w:val="28"/>
          <w:szCs w:val="28"/>
        </w:rPr>
        <w:t>грозит посохом)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 </w:t>
      </w:r>
      <w:r w:rsidRPr="00C665AE">
        <w:rPr>
          <w:sz w:val="28"/>
          <w:szCs w:val="28"/>
        </w:rPr>
        <w:t xml:space="preserve">Ай! Сынок!.. </w:t>
      </w:r>
      <w:proofErr w:type="spellStart"/>
      <w:r w:rsidRPr="00C665AE">
        <w:rPr>
          <w:sz w:val="28"/>
          <w:szCs w:val="28"/>
        </w:rPr>
        <w:t>Ягошенька</w:t>
      </w:r>
      <w:proofErr w:type="spellEnd"/>
      <w:r w:rsidRPr="00C665AE">
        <w:rPr>
          <w:sz w:val="28"/>
          <w:szCs w:val="28"/>
        </w:rPr>
        <w:t>!.. На помощь! Мамку  заморозить хотят!</w:t>
      </w:r>
      <w:r w:rsidRPr="00C665AE">
        <w:rPr>
          <w:sz w:val="28"/>
          <w:szCs w:val="28"/>
        </w:rPr>
        <w:br/>
      </w:r>
      <w:proofErr w:type="gramStart"/>
      <w:r w:rsidRPr="00C665AE">
        <w:rPr>
          <w:rStyle w:val="a4"/>
          <w:sz w:val="28"/>
          <w:szCs w:val="28"/>
        </w:rPr>
        <w:t>(Баба Яга дрожит, прячется  за ведущую.</w:t>
      </w:r>
      <w:proofErr w:type="gramEnd"/>
      <w:r w:rsidRPr="00C665AE">
        <w:rPr>
          <w:rStyle w:val="a4"/>
          <w:sz w:val="28"/>
          <w:szCs w:val="28"/>
        </w:rPr>
        <w:t xml:space="preserve"> </w:t>
      </w:r>
      <w:proofErr w:type="gramStart"/>
      <w:r w:rsidRPr="00C665AE">
        <w:rPr>
          <w:rStyle w:val="a4"/>
          <w:sz w:val="28"/>
          <w:szCs w:val="28"/>
        </w:rPr>
        <w:t xml:space="preserve">Появляется </w:t>
      </w:r>
      <w:proofErr w:type="spellStart"/>
      <w:r w:rsidRPr="00C665AE">
        <w:rPr>
          <w:rStyle w:val="a4"/>
          <w:sz w:val="28"/>
          <w:szCs w:val="28"/>
        </w:rPr>
        <w:t>Ягоша</w:t>
      </w:r>
      <w:proofErr w:type="spellEnd"/>
      <w:r w:rsidRPr="00C665AE">
        <w:rPr>
          <w:rStyle w:val="a4"/>
          <w:sz w:val="28"/>
          <w:szCs w:val="28"/>
        </w:rPr>
        <w:t>, лохматый, взъерошенный, с дубиной в руках)</w:t>
      </w:r>
      <w:proofErr w:type="gramEnd"/>
    </w:p>
    <w:p w:rsidR="00C665AE" w:rsidRPr="00C665AE" w:rsidRDefault="00C665AE" w:rsidP="00C665AE">
      <w:pPr>
        <w:pStyle w:val="a6"/>
        <w:rPr>
          <w:sz w:val="28"/>
          <w:szCs w:val="28"/>
        </w:rPr>
      </w:pPr>
      <w:proofErr w:type="spellStart"/>
      <w:r w:rsidRPr="00C665AE">
        <w:rPr>
          <w:rStyle w:val="a5"/>
          <w:sz w:val="28"/>
          <w:szCs w:val="28"/>
        </w:rPr>
        <w:t>Ягоша</w:t>
      </w:r>
      <w:proofErr w:type="spellEnd"/>
      <w:r w:rsidRPr="00C665AE">
        <w:rPr>
          <w:rStyle w:val="a5"/>
          <w:sz w:val="28"/>
          <w:szCs w:val="28"/>
        </w:rPr>
        <w:t>: </w:t>
      </w:r>
      <w:proofErr w:type="gramStart"/>
      <w:r w:rsidRPr="00C665AE">
        <w:rPr>
          <w:sz w:val="28"/>
          <w:szCs w:val="28"/>
        </w:rPr>
        <w:t>Маманя</w:t>
      </w:r>
      <w:proofErr w:type="gramEnd"/>
      <w:r w:rsidRPr="00C665AE">
        <w:rPr>
          <w:sz w:val="28"/>
          <w:szCs w:val="28"/>
        </w:rPr>
        <w:t>!!!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</w:t>
      </w:r>
      <w:r w:rsidRPr="00C665AE">
        <w:rPr>
          <w:rStyle w:val="a4"/>
          <w:sz w:val="28"/>
          <w:szCs w:val="28"/>
        </w:rPr>
        <w:t> (удивленно): </w:t>
      </w:r>
      <w:r w:rsidRPr="00C665AE">
        <w:rPr>
          <w:sz w:val="28"/>
          <w:szCs w:val="28"/>
        </w:rPr>
        <w:t>Сынок?!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 (</w:t>
      </w:r>
      <w:r w:rsidRPr="00C665AE">
        <w:rPr>
          <w:rStyle w:val="a5"/>
          <w:i/>
          <w:sz w:val="28"/>
          <w:szCs w:val="28"/>
        </w:rPr>
        <w:t>выглядывая из-за ведущей):</w:t>
      </w:r>
      <w:r w:rsidRPr="00C665AE">
        <w:rPr>
          <w:rStyle w:val="a5"/>
          <w:sz w:val="28"/>
          <w:szCs w:val="28"/>
        </w:rPr>
        <w:t> </w:t>
      </w:r>
      <w:r w:rsidRPr="00C665AE">
        <w:rPr>
          <w:sz w:val="28"/>
          <w:szCs w:val="28"/>
        </w:rPr>
        <w:t>Ага, ягодка моя, сыночка моя! Правда, красавец?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</w:t>
      </w:r>
      <w:r w:rsidRPr="00C665AE">
        <w:rPr>
          <w:rStyle w:val="a4"/>
          <w:sz w:val="28"/>
          <w:szCs w:val="28"/>
        </w:rPr>
        <w:t xml:space="preserve"> (обходит </w:t>
      </w:r>
      <w:proofErr w:type="spellStart"/>
      <w:r w:rsidRPr="00C665AE">
        <w:rPr>
          <w:rStyle w:val="a4"/>
          <w:sz w:val="28"/>
          <w:szCs w:val="28"/>
        </w:rPr>
        <w:t>Ягошу</w:t>
      </w:r>
      <w:proofErr w:type="spellEnd"/>
      <w:r w:rsidRPr="00C665AE">
        <w:rPr>
          <w:rStyle w:val="a4"/>
          <w:sz w:val="28"/>
          <w:szCs w:val="28"/>
        </w:rPr>
        <w:t>): </w:t>
      </w:r>
      <w:r w:rsidRPr="00C665AE">
        <w:rPr>
          <w:sz w:val="28"/>
          <w:szCs w:val="28"/>
        </w:rPr>
        <w:t>Действительно… «Красавец!»…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 </w:t>
      </w:r>
      <w:r w:rsidRPr="00C665AE">
        <w:rPr>
          <w:rStyle w:val="a4"/>
          <w:sz w:val="28"/>
          <w:szCs w:val="28"/>
        </w:rPr>
        <w:t>(осмелев, берет под руку Деда Мороза)</w:t>
      </w:r>
      <w:r w:rsidRPr="00C665AE">
        <w:rPr>
          <w:rStyle w:val="a5"/>
          <w:sz w:val="28"/>
          <w:szCs w:val="28"/>
        </w:rPr>
        <w:t>: </w:t>
      </w:r>
      <w:r w:rsidRPr="00C665AE">
        <w:rPr>
          <w:sz w:val="28"/>
          <w:szCs w:val="28"/>
        </w:rPr>
        <w:t xml:space="preserve">Вот и я говорю — подрос </w:t>
      </w:r>
      <w:proofErr w:type="spellStart"/>
      <w:r w:rsidRPr="00C665AE">
        <w:rPr>
          <w:sz w:val="28"/>
          <w:szCs w:val="28"/>
        </w:rPr>
        <w:t>сынуля</w:t>
      </w:r>
      <w:proofErr w:type="spellEnd"/>
      <w:r w:rsidRPr="00C665AE">
        <w:rPr>
          <w:sz w:val="28"/>
          <w:szCs w:val="28"/>
        </w:rPr>
        <w:t>, женить пора. А внучка у тебя умница, красавица! Родственничками будем! </w:t>
      </w:r>
      <w:r w:rsidRPr="00C665AE">
        <w:rPr>
          <w:rStyle w:val="a4"/>
          <w:sz w:val="28"/>
          <w:szCs w:val="28"/>
        </w:rPr>
        <w:t>(потирает руки, хлопает по плечу Деда Мороза)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Мороз: </w:t>
      </w:r>
      <w:r w:rsidRPr="00C665AE">
        <w:rPr>
          <w:sz w:val="28"/>
          <w:szCs w:val="28"/>
        </w:rPr>
        <w:t>Ах, вот вы что задумали, жулики! Ну, берегитесь!!!</w:t>
      </w:r>
    </w:p>
    <w:p w:rsidR="00C665AE" w:rsidRPr="00C665AE" w:rsidRDefault="00C665AE" w:rsidP="00C665AE">
      <w:pPr>
        <w:pStyle w:val="a6"/>
        <w:rPr>
          <w:i/>
          <w:sz w:val="28"/>
          <w:szCs w:val="28"/>
        </w:rPr>
      </w:pPr>
      <w:r w:rsidRPr="00C665AE">
        <w:rPr>
          <w:i/>
          <w:sz w:val="28"/>
          <w:szCs w:val="28"/>
        </w:rPr>
        <w:t xml:space="preserve">Звучит звук метели, дед Мороз наступает на них с посохом, те </w:t>
      </w:r>
      <w:proofErr w:type="spellStart"/>
      <w:r w:rsidRPr="00C665AE">
        <w:rPr>
          <w:i/>
          <w:sz w:val="28"/>
          <w:szCs w:val="28"/>
        </w:rPr>
        <w:t>пятяться</w:t>
      </w:r>
      <w:proofErr w:type="spellEnd"/>
      <w:r w:rsidRPr="00C665AE">
        <w:rPr>
          <w:i/>
          <w:sz w:val="28"/>
          <w:szCs w:val="28"/>
        </w:rPr>
        <w:t xml:space="preserve"> спиной за ёлку. Выбегают вперёд, а дед Мороз  пока остаётся за ёлкой…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 </w:t>
      </w:r>
      <w:r w:rsidRPr="00C665AE">
        <w:rPr>
          <w:sz w:val="28"/>
          <w:szCs w:val="28"/>
        </w:rPr>
        <w:t>Отберет Снегурку Дед!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proofErr w:type="spellStart"/>
      <w:r w:rsidRPr="00C665AE">
        <w:rPr>
          <w:rStyle w:val="a5"/>
          <w:sz w:val="28"/>
          <w:szCs w:val="28"/>
        </w:rPr>
        <w:t>Ягоша</w:t>
      </w:r>
      <w:proofErr w:type="spellEnd"/>
      <w:r w:rsidRPr="00C665AE">
        <w:rPr>
          <w:rStyle w:val="a5"/>
          <w:sz w:val="28"/>
          <w:szCs w:val="28"/>
        </w:rPr>
        <w:t>: </w:t>
      </w:r>
      <w:r w:rsidRPr="00C665AE">
        <w:rPr>
          <w:sz w:val="28"/>
          <w:szCs w:val="28"/>
        </w:rPr>
        <w:t>А другой похожей нет?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 </w:t>
      </w:r>
      <w:r w:rsidRPr="00C665AE">
        <w:rPr>
          <w:sz w:val="28"/>
          <w:szCs w:val="28"/>
        </w:rPr>
        <w:t>Ты сосульку-то возьми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И в прическу ей воткни!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Она с заколочкой такой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Забудет свой язык родной!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proofErr w:type="spellStart"/>
      <w:r w:rsidRPr="00C665AE">
        <w:rPr>
          <w:rStyle w:val="a5"/>
          <w:sz w:val="28"/>
          <w:szCs w:val="28"/>
        </w:rPr>
        <w:t>Ягоша</w:t>
      </w:r>
      <w:proofErr w:type="spellEnd"/>
      <w:r w:rsidRPr="00C665AE">
        <w:rPr>
          <w:rStyle w:val="a5"/>
          <w:sz w:val="28"/>
          <w:szCs w:val="28"/>
        </w:rPr>
        <w:t> </w:t>
      </w:r>
      <w:r w:rsidRPr="00C665AE">
        <w:rPr>
          <w:rStyle w:val="a4"/>
          <w:sz w:val="28"/>
          <w:szCs w:val="28"/>
        </w:rPr>
        <w:t>(повеселев)</w:t>
      </w:r>
      <w:r w:rsidRPr="00C665AE">
        <w:rPr>
          <w:rStyle w:val="a5"/>
          <w:sz w:val="28"/>
          <w:szCs w:val="28"/>
        </w:rPr>
        <w:t>:</w:t>
      </w:r>
      <w:r w:rsidRPr="00C665AE">
        <w:rPr>
          <w:sz w:val="28"/>
          <w:szCs w:val="28"/>
        </w:rPr>
        <w:t> 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Заколдуем и она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Деду будет не нужна!!!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b/>
          <w:sz w:val="28"/>
          <w:szCs w:val="28"/>
        </w:rPr>
        <w:lastRenderedPageBreak/>
        <w:t>Дед Мороз</w:t>
      </w:r>
      <w:r w:rsidRPr="00C665AE">
        <w:rPr>
          <w:sz w:val="28"/>
          <w:szCs w:val="28"/>
        </w:rPr>
        <w:t xml:space="preserve"> (наступает на них с посохом): Заморожу, в сосульки превращу</w:t>
      </w:r>
      <w:proofErr w:type="gramStart"/>
      <w:r w:rsidRPr="00C665AE">
        <w:rPr>
          <w:sz w:val="28"/>
          <w:szCs w:val="28"/>
        </w:rPr>
        <w:t>…..</w:t>
      </w:r>
      <w:proofErr w:type="gramEnd"/>
      <w:r w:rsidRPr="00C665AE">
        <w:rPr>
          <w:sz w:val="28"/>
          <w:szCs w:val="28"/>
        </w:rPr>
        <w:t>Отдавайте, Снегурочку….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 и </w:t>
      </w:r>
      <w:proofErr w:type="spellStart"/>
      <w:r w:rsidRPr="00C665AE">
        <w:rPr>
          <w:rStyle w:val="a5"/>
          <w:sz w:val="28"/>
          <w:szCs w:val="28"/>
        </w:rPr>
        <w:t>Ягоша</w:t>
      </w:r>
      <w:proofErr w:type="spellEnd"/>
      <w:r w:rsidRPr="00C665AE">
        <w:rPr>
          <w:rStyle w:val="a4"/>
          <w:sz w:val="28"/>
          <w:szCs w:val="28"/>
        </w:rPr>
        <w:t> </w:t>
      </w:r>
      <w:proofErr w:type="gramStart"/>
      <w:r w:rsidRPr="00C665AE">
        <w:rPr>
          <w:rStyle w:val="a4"/>
          <w:sz w:val="28"/>
          <w:szCs w:val="28"/>
        </w:rPr>
        <w:t xml:space="preserve">( </w:t>
      </w:r>
      <w:proofErr w:type="gramEnd"/>
      <w:r w:rsidRPr="00C665AE">
        <w:rPr>
          <w:rStyle w:val="a4"/>
          <w:sz w:val="28"/>
          <w:szCs w:val="28"/>
        </w:rPr>
        <w:t>хором громко): </w:t>
      </w:r>
      <w:r w:rsidRPr="00C665AE">
        <w:rPr>
          <w:sz w:val="28"/>
          <w:szCs w:val="28"/>
        </w:rPr>
        <w:t>Отдадим! Отдадим! Мы же просто пошутили! Сейчас приведем!</w:t>
      </w:r>
    </w:p>
    <w:p w:rsidR="00C665AE" w:rsidRPr="00C665AE" w:rsidRDefault="00C665AE" w:rsidP="00C665AE">
      <w:pPr>
        <w:pStyle w:val="a6"/>
        <w:rPr>
          <w:rStyle w:val="a4"/>
          <w:b/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Мороз: </w:t>
      </w:r>
      <w:r w:rsidRPr="00C665AE">
        <w:rPr>
          <w:sz w:val="28"/>
          <w:szCs w:val="28"/>
        </w:rPr>
        <w:t xml:space="preserve"> Убирайтесь в лес! И внучку мою чтобы немедленно вернули! Её ребята на празднике ждут!</w:t>
      </w:r>
      <w:r w:rsidRPr="00C665AE">
        <w:rPr>
          <w:sz w:val="28"/>
          <w:szCs w:val="28"/>
        </w:rPr>
        <w:br/>
      </w:r>
      <w:r w:rsidRPr="00C665AE">
        <w:rPr>
          <w:rStyle w:val="a4"/>
          <w:sz w:val="28"/>
          <w:szCs w:val="28"/>
        </w:rPr>
        <w:t>Убегают в избушку.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Дед Мороз: 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Ой, ребятишки, а </w:t>
      </w:r>
      <w:proofErr w:type="gramStart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я то</w:t>
      </w:r>
      <w:proofErr w:type="gramEnd"/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 вас подумал. Уж простите меня.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С Новым годом поздравляю!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Быть здоровыми желаю!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А вас-то не заморозил?</w:t>
      </w:r>
    </w:p>
    <w:p w:rsidR="00C665AE" w:rsidRPr="006529ED" w:rsidRDefault="00C665AE" w:rsidP="00C665AE">
      <w:p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6529ED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Ведущая</w:t>
      </w:r>
      <w:r w:rsidRPr="006529ED">
        <w:rPr>
          <w:rStyle w:val="a4"/>
          <w:rFonts w:ascii="Times New Roman" w:hAnsi="Times New Roman" w:cs="Times New Roman"/>
          <w:i w:val="0"/>
          <w:sz w:val="28"/>
          <w:szCs w:val="28"/>
        </w:rPr>
        <w:t>: Мы греться умеем, дедушка. Смотри.</w:t>
      </w: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b/>
          <w:sz w:val="28"/>
          <w:szCs w:val="28"/>
        </w:rPr>
        <w:t xml:space="preserve"> «Холодно, замёрзли руки»</w:t>
      </w: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- игра перед ёлкой.</w:t>
      </w:r>
    </w:p>
    <w:p w:rsidR="00C665AE" w:rsidRPr="00C665AE" w:rsidRDefault="00C665AE" w:rsidP="00C665AE">
      <w:pPr>
        <w:rPr>
          <w:rStyle w:val="a4"/>
          <w:rFonts w:ascii="Times New Roman" w:hAnsi="Times New Roman" w:cs="Times New Roman"/>
          <w:sz w:val="28"/>
          <w:szCs w:val="28"/>
        </w:rPr>
      </w:pPr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Из избушки выходит баба Яга, за ней Снегурочка без верёвки, без кляпа. Идёт, упирается, будто уходить не хочет, </w:t>
      </w:r>
      <w:proofErr w:type="spellStart"/>
      <w:r w:rsidRPr="00C665AE">
        <w:rPr>
          <w:rStyle w:val="a4"/>
          <w:rFonts w:ascii="Times New Roman" w:hAnsi="Times New Roman" w:cs="Times New Roman"/>
          <w:sz w:val="28"/>
          <w:szCs w:val="28"/>
        </w:rPr>
        <w:t>Ягоша</w:t>
      </w:r>
      <w:proofErr w:type="spellEnd"/>
      <w:r w:rsidRPr="00C665AE">
        <w:rPr>
          <w:rStyle w:val="a4"/>
          <w:rFonts w:ascii="Times New Roman" w:hAnsi="Times New Roman" w:cs="Times New Roman"/>
          <w:sz w:val="28"/>
          <w:szCs w:val="28"/>
        </w:rPr>
        <w:t xml:space="preserve"> её подталкивает.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Баба Яга: </w:t>
      </w:r>
      <w:r w:rsidRPr="00C665AE">
        <w:rPr>
          <w:sz w:val="28"/>
          <w:szCs w:val="28"/>
        </w:rPr>
        <w:t>Тут твоя внучка, тут!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 </w:t>
      </w:r>
      <w:r w:rsidRPr="00C665AE">
        <w:rPr>
          <w:rStyle w:val="a4"/>
          <w:sz w:val="28"/>
          <w:szCs w:val="28"/>
        </w:rPr>
        <w:t>(радостно обнимает Снегурочку): </w:t>
      </w:r>
      <w:r w:rsidRPr="00C665AE">
        <w:rPr>
          <w:sz w:val="28"/>
          <w:szCs w:val="28"/>
        </w:rPr>
        <w:t>Внученька, слава богу, ты вернулась! Мы тебя заждались совсем! Ну, пойдем, ребята ждут!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Снегурочка </w:t>
      </w:r>
      <w:r w:rsidRPr="00C665AE">
        <w:rPr>
          <w:rStyle w:val="a4"/>
          <w:sz w:val="28"/>
          <w:szCs w:val="28"/>
        </w:rPr>
        <w:t>(капризно, топая ногой): </w:t>
      </w:r>
      <w:r w:rsidRPr="00C665AE">
        <w:rPr>
          <w:sz w:val="28"/>
          <w:szCs w:val="28"/>
        </w:rPr>
        <w:t>Не хочу к тебе на елку!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Там прикольная </w:t>
      </w:r>
      <w:proofErr w:type="gramStart"/>
      <w:r w:rsidRPr="00C665AE">
        <w:rPr>
          <w:sz w:val="28"/>
          <w:szCs w:val="28"/>
        </w:rPr>
        <w:t>тусовка</w:t>
      </w:r>
      <w:proofErr w:type="gramEnd"/>
      <w:r w:rsidRPr="00C665AE">
        <w:rPr>
          <w:sz w:val="28"/>
          <w:szCs w:val="28"/>
        </w:rPr>
        <w:t>! </w:t>
      </w:r>
      <w:r w:rsidRPr="00C665AE">
        <w:rPr>
          <w:rStyle w:val="a4"/>
          <w:sz w:val="28"/>
          <w:szCs w:val="28"/>
        </w:rPr>
        <w:t>(указывает на  «Избушку»)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Дед Мороз: </w:t>
      </w:r>
      <w:r w:rsidRPr="00C665AE">
        <w:rPr>
          <w:sz w:val="28"/>
          <w:szCs w:val="28"/>
        </w:rPr>
        <w:t>Что такое? Ты больна?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rStyle w:val="a5"/>
          <w:sz w:val="28"/>
          <w:szCs w:val="28"/>
        </w:rPr>
        <w:t>Снегурочка: 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>С нами там еще два Духа,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И прикольная </w:t>
      </w:r>
      <w:proofErr w:type="spellStart"/>
      <w:r w:rsidRPr="00C665AE">
        <w:rPr>
          <w:sz w:val="28"/>
          <w:szCs w:val="28"/>
        </w:rPr>
        <w:t>Лягуха</w:t>
      </w:r>
      <w:proofErr w:type="spellEnd"/>
      <w:r w:rsidRPr="00C665AE">
        <w:rPr>
          <w:sz w:val="28"/>
          <w:szCs w:val="28"/>
        </w:rPr>
        <w:t>.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  <w:r w:rsidRPr="00C665AE">
        <w:rPr>
          <w:sz w:val="28"/>
          <w:szCs w:val="28"/>
        </w:rPr>
        <w:t xml:space="preserve">Я с неё </w:t>
      </w:r>
      <w:proofErr w:type="spellStart"/>
      <w:r w:rsidRPr="00C665AE">
        <w:rPr>
          <w:sz w:val="28"/>
          <w:szCs w:val="28"/>
        </w:rPr>
        <w:t>ваще</w:t>
      </w:r>
      <w:proofErr w:type="spellEnd"/>
      <w:r w:rsidRPr="00C665AE">
        <w:rPr>
          <w:sz w:val="28"/>
          <w:szCs w:val="28"/>
        </w:rPr>
        <w:t xml:space="preserve"> тащусь!</w:t>
      </w:r>
    </w:p>
    <w:p w:rsidR="00C665AE" w:rsidRPr="00C665AE" w:rsidRDefault="00C665AE" w:rsidP="00C665AE">
      <w:pPr>
        <w:pStyle w:val="a6"/>
        <w:rPr>
          <w:rStyle w:val="a5"/>
          <w:b w:val="0"/>
          <w:bCs w:val="0"/>
          <w:sz w:val="28"/>
          <w:szCs w:val="28"/>
        </w:rPr>
      </w:pPr>
      <w:r w:rsidRPr="00C665AE">
        <w:rPr>
          <w:sz w:val="28"/>
          <w:szCs w:val="28"/>
        </w:rPr>
        <w:t xml:space="preserve">А без </w:t>
      </w:r>
      <w:proofErr w:type="spellStart"/>
      <w:proofErr w:type="gramStart"/>
      <w:r w:rsidRPr="00C665AE">
        <w:rPr>
          <w:sz w:val="28"/>
          <w:szCs w:val="28"/>
        </w:rPr>
        <w:t>елки-обойдусь</w:t>
      </w:r>
      <w:proofErr w:type="spellEnd"/>
      <w:proofErr w:type="gramEnd"/>
      <w:r w:rsidRPr="00C665AE">
        <w:rPr>
          <w:sz w:val="28"/>
          <w:szCs w:val="28"/>
        </w:rPr>
        <w:t>! </w:t>
      </w:r>
      <w:r w:rsidRPr="00C665AE">
        <w:rPr>
          <w:rStyle w:val="a5"/>
          <w:i/>
          <w:sz w:val="28"/>
          <w:szCs w:val="28"/>
        </w:rPr>
        <w:t>(кривляется</w:t>
      </w:r>
      <w:r w:rsidRPr="00C665AE">
        <w:rPr>
          <w:rStyle w:val="a5"/>
          <w:sz w:val="28"/>
          <w:szCs w:val="28"/>
        </w:rPr>
        <w:t>)</w:t>
      </w:r>
    </w:p>
    <w:p w:rsidR="00C665AE" w:rsidRPr="00C665AE" w:rsidRDefault="00C665AE" w:rsidP="00C665AE">
      <w:pPr>
        <w:pStyle w:val="a6"/>
        <w:rPr>
          <w:sz w:val="28"/>
          <w:szCs w:val="28"/>
        </w:rPr>
      </w:pPr>
    </w:p>
    <w:p w:rsidR="00C665AE" w:rsidRPr="00C665AE" w:rsidRDefault="006529ED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«Шишки-елки зеленые иголки</w:t>
      </w:r>
      <w:r w:rsidR="00C665AE" w:rsidRPr="00C665AE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="00C665AE" w:rsidRPr="00C665AE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="00C665AE" w:rsidRPr="00C665AE">
        <w:rPr>
          <w:rFonts w:ascii="Times New Roman" w:hAnsi="Times New Roman" w:cs="Times New Roman"/>
          <w:sz w:val="28"/>
          <w:szCs w:val="28"/>
        </w:rPr>
        <w:t>троя</w:t>
      </w:r>
      <w:proofErr w:type="gramEnd"/>
      <w:r w:rsidR="00C665AE" w:rsidRPr="00C665AE">
        <w:rPr>
          <w:rFonts w:ascii="Times New Roman" w:hAnsi="Times New Roman" w:cs="Times New Roman"/>
          <w:sz w:val="28"/>
          <w:szCs w:val="28"/>
        </w:rPr>
        <w:t xml:space="preserve"> танцуют, вовлекают всех в танец (сначала детей, потом несколько родителей).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Во время танца вылетает сосулька из прически Снегурочки, она расколдовывается, </w:t>
      </w:r>
      <w:r w:rsidRPr="00C665AE">
        <w:rPr>
          <w:rFonts w:ascii="Times New Roman" w:hAnsi="Times New Roman" w:cs="Times New Roman"/>
          <w:b/>
          <w:i/>
          <w:sz w:val="28"/>
          <w:szCs w:val="28"/>
        </w:rPr>
        <w:t>а ёлка сразу загорается.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Снегурочка (обнимает дед Мороза): </w:t>
      </w:r>
      <w:r w:rsidRPr="00C665AE">
        <w:rPr>
          <w:rFonts w:ascii="Times New Roman" w:hAnsi="Times New Roman" w:cs="Times New Roman"/>
          <w:sz w:val="28"/>
          <w:szCs w:val="28"/>
        </w:rPr>
        <w:t>Дедушка,  как я рада, что ты меня нашёл.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65AE">
        <w:rPr>
          <w:rFonts w:ascii="Times New Roman" w:hAnsi="Times New Roman" w:cs="Times New Roman"/>
          <w:sz w:val="28"/>
          <w:szCs w:val="28"/>
        </w:rPr>
        <w:t xml:space="preserve"> Это ребятишки мне помогли, рассказали всё про бабу Ягу.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Спасибо, вам, ребята. Если бы не вы, то  Новый год пришлось бы у Бабы Яги в избушке встречать.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lastRenderedPageBreak/>
        <w:t>Ягоша</w:t>
      </w:r>
      <w:proofErr w:type="spellEnd"/>
      <w:r w:rsidRPr="00C665A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>обиженн</w:t>
      </w:r>
      <w:r w:rsidRPr="00C665AE">
        <w:rPr>
          <w:rFonts w:ascii="Times New Roman" w:hAnsi="Times New Roman" w:cs="Times New Roman"/>
          <w:sz w:val="28"/>
          <w:szCs w:val="28"/>
        </w:rPr>
        <w:t xml:space="preserve">о): Как Новый год? Свадьба же …. Я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жаниться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ударяет его легонько по лбу посохом) </w:t>
      </w:r>
      <w:r w:rsidRPr="00C665AE">
        <w:rPr>
          <w:rFonts w:ascii="Times New Roman" w:hAnsi="Times New Roman" w:cs="Times New Roman"/>
          <w:sz w:val="28"/>
          <w:szCs w:val="28"/>
        </w:rPr>
        <w:t>Так и женись… на Кикиморе… отправляйся в болото.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(кружась, возвращается в избушку со словами): Маманя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!.....</w:t>
      </w:r>
      <w:proofErr w:type="gramEnd"/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Ягошенька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. Сыночек. Ягодка моя. … куда же ты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(убегает за ним).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665AE">
        <w:rPr>
          <w:rFonts w:ascii="Times New Roman" w:hAnsi="Times New Roman" w:cs="Times New Roman"/>
          <w:sz w:val="28"/>
          <w:szCs w:val="28"/>
        </w:rPr>
        <w:t xml:space="preserve">: Ну вот, всё и обошлось. </w:t>
      </w:r>
    </w:p>
    <w:p w:rsidR="007F7AEF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После таких шумных событий так хочется </w:t>
      </w:r>
      <w:r w:rsidR="007F7AEF">
        <w:rPr>
          <w:rFonts w:ascii="Times New Roman" w:hAnsi="Times New Roman" w:cs="Times New Roman"/>
          <w:sz w:val="28"/>
          <w:szCs w:val="28"/>
        </w:rPr>
        <w:t>новогоднего веселья.</w:t>
      </w:r>
    </w:p>
    <w:p w:rsidR="007F7AEF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  <w:r w:rsidR="007F7AEF">
        <w:rPr>
          <w:rFonts w:ascii="Times New Roman" w:hAnsi="Times New Roman" w:cs="Times New Roman"/>
          <w:sz w:val="28"/>
          <w:szCs w:val="28"/>
        </w:rPr>
        <w:t>Присаживайся, Снегурочка, и смотри</w:t>
      </w:r>
      <w:r w:rsidRPr="00C665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65AE" w:rsidRPr="00C665AE" w:rsidRDefault="007F7AEF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C665AE" w:rsidRPr="00C665A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Ах зима хороша</w:t>
      </w:r>
      <w:r w:rsidR="00C665AE" w:rsidRPr="00C665A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 xml:space="preserve">: А мне </w:t>
      </w:r>
      <w:r w:rsidR="00A9549C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C665AE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="00A9549C">
        <w:rPr>
          <w:rFonts w:ascii="Times New Roman" w:hAnsi="Times New Roman" w:cs="Times New Roman"/>
          <w:sz w:val="28"/>
          <w:szCs w:val="28"/>
        </w:rPr>
        <w:t>спеть звонкую, задорную песню.  Да, такую</w:t>
      </w:r>
      <w:r w:rsidRPr="00C665AE">
        <w:rPr>
          <w:rFonts w:ascii="Times New Roman" w:hAnsi="Times New Roman" w:cs="Times New Roman"/>
          <w:sz w:val="28"/>
          <w:szCs w:val="28"/>
        </w:rPr>
        <w:t>, чтобы ноги в пляс пошли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.</w:t>
      </w:r>
      <w:r w:rsidR="003F08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0885" w:rsidRPr="003F0885">
        <w:rPr>
          <w:rFonts w:ascii="Times New Roman" w:hAnsi="Times New Roman" w:cs="Times New Roman"/>
          <w:b/>
          <w:sz w:val="28"/>
          <w:szCs w:val="28"/>
        </w:rPr>
        <w:t>ИЛИ ПОКАЗАТЬ ФОКУСЫ</w:t>
      </w:r>
      <w:r w:rsidR="003F0885">
        <w:rPr>
          <w:rFonts w:ascii="Times New Roman" w:hAnsi="Times New Roman" w:cs="Times New Roman"/>
          <w:sz w:val="28"/>
          <w:szCs w:val="28"/>
        </w:rPr>
        <w:t>)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9549C">
        <w:rPr>
          <w:rFonts w:ascii="Times New Roman" w:hAnsi="Times New Roman" w:cs="Times New Roman"/>
          <w:sz w:val="28"/>
          <w:szCs w:val="28"/>
        </w:rPr>
        <w:t xml:space="preserve">Так спой </w:t>
      </w:r>
      <w:proofErr w:type="spellStart"/>
      <w:r w:rsidR="00A9549C"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 w:rsidR="00A9549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A9549C">
        <w:rPr>
          <w:rFonts w:ascii="Times New Roman" w:hAnsi="Times New Roman" w:cs="Times New Roman"/>
          <w:sz w:val="28"/>
          <w:szCs w:val="28"/>
        </w:rPr>
        <w:t xml:space="preserve"> мы тебе поможем!</w:t>
      </w:r>
    </w:p>
    <w:p w:rsidR="00C665AE" w:rsidRPr="00A9549C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95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49C" w:rsidRPr="00A9549C">
        <w:rPr>
          <w:rFonts w:ascii="Times New Roman" w:hAnsi="Times New Roman" w:cs="Times New Roman"/>
          <w:b/>
          <w:sz w:val="28"/>
          <w:szCs w:val="28"/>
        </w:rPr>
        <w:t>Песня Деда Мороза «Туки-туки</w:t>
      </w:r>
      <w:r w:rsidRPr="00A9549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F0885">
        <w:rPr>
          <w:rFonts w:ascii="Times New Roman" w:hAnsi="Times New Roman" w:cs="Times New Roman"/>
          <w:b/>
          <w:sz w:val="28"/>
          <w:szCs w:val="28"/>
        </w:rPr>
        <w:t>(ФОКУСЫ)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665AE">
        <w:rPr>
          <w:rFonts w:ascii="Times New Roman" w:hAnsi="Times New Roman" w:cs="Times New Roman"/>
          <w:sz w:val="28"/>
          <w:szCs w:val="28"/>
        </w:rPr>
        <w:t>Вижу, подготовились к Новому году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поёте, и танцуете.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Снегуроча</w:t>
      </w:r>
      <w:proofErr w:type="spellEnd"/>
      <w:r w:rsidRPr="00C665A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665AE">
        <w:rPr>
          <w:rFonts w:ascii="Times New Roman" w:hAnsi="Times New Roman" w:cs="Times New Roman"/>
          <w:sz w:val="28"/>
          <w:szCs w:val="28"/>
        </w:rPr>
        <w:t>Дедушка, давай, подарки раздавать.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>спохватился):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Ой, подарки то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Патютюня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утащил. Надо их скорее забрать, пока Баба Яга пир на весь мир не закатила.</w:t>
      </w: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 Звучит метель в записи, избушка выкатывается на передний план.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Дед Мороз стучит в окно.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Pr="00C665AE">
        <w:rPr>
          <w:rFonts w:ascii="Times New Roman" w:hAnsi="Times New Roman" w:cs="Times New Roman"/>
          <w:sz w:val="28"/>
          <w:szCs w:val="28"/>
        </w:rPr>
        <w:t>Меня нет дома.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!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меня, и весь сказ…. (</w:t>
      </w:r>
      <w:r w:rsidRPr="00C665AE">
        <w:rPr>
          <w:rFonts w:ascii="Times New Roman" w:hAnsi="Times New Roman" w:cs="Times New Roman"/>
          <w:i/>
          <w:sz w:val="28"/>
          <w:szCs w:val="28"/>
        </w:rPr>
        <w:t>высовывается из окна</w:t>
      </w:r>
      <w:r w:rsidRPr="00C665AE">
        <w:rPr>
          <w:rFonts w:ascii="Times New Roman" w:hAnsi="Times New Roman" w:cs="Times New Roman"/>
          <w:sz w:val="28"/>
          <w:szCs w:val="28"/>
        </w:rPr>
        <w:t>) Зачем пожаловали?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 Дед Мороз: </w:t>
      </w:r>
      <w:r w:rsidRPr="00C665AE">
        <w:rPr>
          <w:rFonts w:ascii="Times New Roman" w:hAnsi="Times New Roman" w:cs="Times New Roman"/>
          <w:sz w:val="28"/>
          <w:szCs w:val="28"/>
        </w:rPr>
        <w:t xml:space="preserve">У нас к тебе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предлржение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выгодное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>у раз тебя нет, придётся с другим делиться (делает вид, что уходит).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>: Стой! (</w:t>
      </w:r>
      <w:r w:rsidRPr="00C665AE">
        <w:rPr>
          <w:rFonts w:ascii="Times New Roman" w:hAnsi="Times New Roman" w:cs="Times New Roman"/>
          <w:i/>
          <w:sz w:val="28"/>
          <w:szCs w:val="28"/>
        </w:rPr>
        <w:t>выходит из избушки</w:t>
      </w:r>
      <w:r w:rsidRPr="00C665AE">
        <w:rPr>
          <w:rFonts w:ascii="Times New Roman" w:hAnsi="Times New Roman" w:cs="Times New Roman"/>
          <w:sz w:val="28"/>
          <w:szCs w:val="28"/>
        </w:rPr>
        <w:t xml:space="preserve">)  Погоди,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миленькай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, погоди….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Как это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другим?  Со мной, со мной делиться будешь. Только чур поровну, чтоб мне чуток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поболе</w:t>
      </w:r>
      <w:proofErr w:type="spellEnd"/>
      <w:proofErr w:type="gramStart"/>
      <w:r w:rsidRPr="00C665A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отому что у меня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ничаво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Дед Мороз:  </w:t>
      </w:r>
      <w:r w:rsidRPr="00C665AE">
        <w:rPr>
          <w:rFonts w:ascii="Times New Roman" w:hAnsi="Times New Roman" w:cs="Times New Roman"/>
          <w:sz w:val="28"/>
          <w:szCs w:val="28"/>
        </w:rPr>
        <w:t>Будем тебе волшебные леденцы на свадьбу варить, а ты нам наши подарки отдашь.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Баба Яга:  </w:t>
      </w:r>
      <w:r w:rsidRPr="00C665AE">
        <w:rPr>
          <w:rFonts w:ascii="Times New Roman" w:hAnsi="Times New Roman" w:cs="Times New Roman"/>
          <w:sz w:val="28"/>
          <w:szCs w:val="28"/>
        </w:rPr>
        <w:t>Леденцы? Энто я люблю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Только у меня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ничаво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нет. Из чего варить то?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Чугунок то и топор  хоть имеется?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не насовсем, то имеется, а ежели с концами, то у меня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ничаво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 (</w:t>
      </w:r>
      <w:r w:rsidRPr="00C665AE">
        <w:rPr>
          <w:rFonts w:ascii="Times New Roman" w:hAnsi="Times New Roman" w:cs="Times New Roman"/>
          <w:i/>
          <w:sz w:val="28"/>
          <w:szCs w:val="28"/>
        </w:rPr>
        <w:t>подмигивает снегурочке</w:t>
      </w:r>
      <w:r w:rsidRPr="00C665AE">
        <w:rPr>
          <w:rFonts w:ascii="Times New Roman" w:hAnsi="Times New Roman" w:cs="Times New Roman"/>
          <w:sz w:val="28"/>
          <w:szCs w:val="28"/>
        </w:rPr>
        <w:t>): Да мы из твоего топора и будем варить.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Ну, тогда, возьми!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выдаёт из окна топор, а сам готовит стол с котлом.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чугонок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то, дай 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выносит стол с чугунком, сам возвращается в избушку, будет всё подавать.</w:t>
      </w:r>
    </w:p>
    <w:p w:rsidR="00C665AE" w:rsidRPr="00C665AE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 xml:space="preserve"> Звучит таинственная музыка, дед Мороз мешает в чугунке, пробует, </w:t>
      </w: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 бегает с разных сторон. </w:t>
      </w:r>
      <w:r w:rsidRPr="00C665AE">
        <w:rPr>
          <w:rFonts w:ascii="Times New Roman" w:hAnsi="Times New Roman" w:cs="Times New Roman"/>
          <w:b/>
          <w:sz w:val="28"/>
          <w:szCs w:val="28"/>
        </w:rPr>
        <w:t>Ну как? ну как?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C665AE">
        <w:rPr>
          <w:rFonts w:ascii="Times New Roman" w:hAnsi="Times New Roman" w:cs="Times New Roman"/>
          <w:sz w:val="28"/>
          <w:szCs w:val="28"/>
        </w:rPr>
        <w:t xml:space="preserve">Подсластить надо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>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 (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подаёт в окно</w:t>
      </w:r>
      <w:r w:rsidRPr="00C665AE">
        <w:rPr>
          <w:rFonts w:ascii="Times New Roman" w:hAnsi="Times New Roman" w:cs="Times New Roman"/>
          <w:sz w:val="28"/>
          <w:szCs w:val="28"/>
        </w:rPr>
        <w:t xml:space="preserve">): Держи. Да не пересласти. Сахар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нынча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дорогой.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Дед Мороз предлагает Снегурочке попробовать.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Вкусно. Только жидковато. Сюда бы орешков.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>: На тебе орешки лесные (</w:t>
      </w:r>
      <w:r w:rsidRPr="00C665AE">
        <w:rPr>
          <w:rFonts w:ascii="Times New Roman" w:hAnsi="Times New Roman" w:cs="Times New Roman"/>
          <w:i/>
          <w:sz w:val="28"/>
          <w:szCs w:val="28"/>
        </w:rPr>
        <w:t>тянется к котлу</w:t>
      </w:r>
      <w:r w:rsidRPr="00C665AE">
        <w:rPr>
          <w:rFonts w:ascii="Times New Roman" w:hAnsi="Times New Roman" w:cs="Times New Roman"/>
          <w:sz w:val="28"/>
          <w:szCs w:val="28"/>
        </w:rPr>
        <w:t>). Дай попробовать.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бьёт её ложкой по лбу): </w:t>
      </w:r>
      <w:r w:rsidRPr="00C665AE">
        <w:rPr>
          <w:rFonts w:ascii="Times New Roman" w:hAnsi="Times New Roman" w:cs="Times New Roman"/>
          <w:sz w:val="28"/>
          <w:szCs w:val="28"/>
        </w:rPr>
        <w:t xml:space="preserve">Не лезь поперёд. Лучше маслица дай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>, а то леденцы клейкие получаться.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 xml:space="preserve">: На тебе маслица,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! Грабь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бабуську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дочиста. Всё равно у неё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ничаво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 нет…. Ой, какой дух то. Ну, готово, али нет. Не томи, бабушку.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Снегурочка </w:t>
      </w:r>
      <w:r w:rsidRPr="00C665AE">
        <w:rPr>
          <w:rFonts w:ascii="Times New Roman" w:hAnsi="Times New Roman" w:cs="Times New Roman"/>
          <w:sz w:val="28"/>
          <w:szCs w:val="28"/>
        </w:rPr>
        <w:t>пробует: Водички надо ключевой подлить, а то топор не разварится.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lastRenderedPageBreak/>
        <w:t>Ягоша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 выносит воду в кувшине. Остаётся, принюхивается, заглядывает в котёл….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Ипровиз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>.  Дед Мороз выливает воду  в ёмкость специальную в котле.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r w:rsidRPr="00C665AE">
        <w:rPr>
          <w:rFonts w:ascii="Times New Roman" w:hAnsi="Times New Roman" w:cs="Times New Roman"/>
          <w:i/>
          <w:sz w:val="28"/>
          <w:szCs w:val="28"/>
        </w:rPr>
        <w:t xml:space="preserve">пробует): </w:t>
      </w:r>
      <w:r w:rsidRPr="00C665AE">
        <w:rPr>
          <w:rFonts w:ascii="Times New Roman" w:hAnsi="Times New Roman" w:cs="Times New Roman"/>
          <w:sz w:val="28"/>
          <w:szCs w:val="28"/>
        </w:rPr>
        <w:t>Готово, бабуля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665AE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остаёт готовый леденец бабе яге и 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патютюне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). На, пробуй.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Баба Яга с </w:t>
      </w:r>
      <w:proofErr w:type="spellStart"/>
      <w:r w:rsidRPr="00C665AE">
        <w:rPr>
          <w:rFonts w:ascii="Times New Roman" w:hAnsi="Times New Roman" w:cs="Times New Roman"/>
          <w:b/>
          <w:sz w:val="28"/>
          <w:szCs w:val="28"/>
        </w:rPr>
        <w:t>Ягошей</w:t>
      </w:r>
      <w:proofErr w:type="spellEnd"/>
      <w:r w:rsidRPr="00C665AE">
        <w:rPr>
          <w:rFonts w:ascii="Times New Roman" w:hAnsi="Times New Roman" w:cs="Times New Roman"/>
          <w:b/>
          <w:sz w:val="28"/>
          <w:szCs w:val="28"/>
        </w:rPr>
        <w:t xml:space="preserve"> пробуют</w:t>
      </w:r>
      <w:r w:rsidRPr="00C665AE">
        <w:rPr>
          <w:rFonts w:ascii="Times New Roman" w:hAnsi="Times New Roman" w:cs="Times New Roman"/>
          <w:sz w:val="28"/>
          <w:szCs w:val="28"/>
        </w:rPr>
        <w:t xml:space="preserve">: Эх,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вкуснотища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>…Ага, вкусненько….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 xml:space="preserve">: Хорошие леденцы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наварились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. Забирай, а нам подарки отдавай.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У меня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ничаво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>….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Дед Мороз замахивается ложкой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 xml:space="preserve">: Молчу, молчу…. Отдам,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, отдам. Все до </w:t>
      </w:r>
      <w:proofErr w:type="gramStart"/>
      <w:r w:rsidRPr="00C665AE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C665AE">
        <w:rPr>
          <w:rFonts w:ascii="Times New Roman" w:hAnsi="Times New Roman" w:cs="Times New Roman"/>
          <w:sz w:val="28"/>
          <w:szCs w:val="28"/>
        </w:rPr>
        <w:t xml:space="preserve"> отдам.  </w:t>
      </w:r>
      <w:proofErr w:type="spellStart"/>
      <w:r w:rsidRPr="00C665AE">
        <w:rPr>
          <w:rFonts w:ascii="Times New Roman" w:hAnsi="Times New Roman" w:cs="Times New Roman"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sz w:val="28"/>
          <w:szCs w:val="28"/>
        </w:rPr>
        <w:t xml:space="preserve">, забирай котелок то. А я за подарками. 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Ягоша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относит столик к стене за ёлкой.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665AE">
        <w:rPr>
          <w:rFonts w:ascii="Times New Roman" w:hAnsi="Times New Roman" w:cs="Times New Roman"/>
          <w:sz w:val="28"/>
          <w:szCs w:val="28"/>
        </w:rPr>
        <w:t>: Больше не обманывай…. Смотри мне….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C665AE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C665AE">
        <w:rPr>
          <w:rFonts w:ascii="Times New Roman" w:hAnsi="Times New Roman" w:cs="Times New Roman"/>
          <w:i/>
          <w:sz w:val="28"/>
          <w:szCs w:val="28"/>
        </w:rPr>
        <w:t>залазиет</w:t>
      </w:r>
      <w:proofErr w:type="spellEnd"/>
      <w:r w:rsidRPr="00C665AE">
        <w:rPr>
          <w:rFonts w:ascii="Times New Roman" w:hAnsi="Times New Roman" w:cs="Times New Roman"/>
          <w:i/>
          <w:sz w:val="28"/>
          <w:szCs w:val="28"/>
        </w:rPr>
        <w:t xml:space="preserve"> в избушку, одновременно говорит</w:t>
      </w:r>
      <w:r w:rsidRPr="00C665AE">
        <w:rPr>
          <w:rFonts w:ascii="Times New Roman" w:hAnsi="Times New Roman" w:cs="Times New Roman"/>
          <w:sz w:val="28"/>
          <w:szCs w:val="28"/>
        </w:rPr>
        <w:t>). Сейчас, сейчас, всё приготовлю…. (</w:t>
      </w:r>
      <w:r w:rsidRPr="00C665AE">
        <w:rPr>
          <w:rFonts w:ascii="Times New Roman" w:hAnsi="Times New Roman" w:cs="Times New Roman"/>
          <w:i/>
          <w:sz w:val="28"/>
          <w:szCs w:val="28"/>
        </w:rPr>
        <w:t>выглядывает из окна</w:t>
      </w:r>
      <w:r w:rsidR="007F7AEF">
        <w:rPr>
          <w:rFonts w:ascii="Times New Roman" w:hAnsi="Times New Roman" w:cs="Times New Roman"/>
          <w:sz w:val="28"/>
          <w:szCs w:val="28"/>
        </w:rPr>
        <w:t>) Танец  про Новый год станцу</w:t>
      </w:r>
      <w:r w:rsidRPr="00C665AE">
        <w:rPr>
          <w:rFonts w:ascii="Times New Roman" w:hAnsi="Times New Roman" w:cs="Times New Roman"/>
          <w:sz w:val="28"/>
          <w:szCs w:val="28"/>
        </w:rPr>
        <w:t>йте, а я пока все подарочки подготовлю.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 xml:space="preserve"> В хоровод все становитесь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Крепче за руки держитесь.</w:t>
      </w:r>
    </w:p>
    <w:p w:rsidR="00C665AE" w:rsidRPr="00C665AE" w:rsidRDefault="007F7AEF" w:rsidP="00C66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начинайте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С новым годом поздравляйте.</w:t>
      </w:r>
    </w:p>
    <w:p w:rsidR="00C665AE" w:rsidRPr="007F7AEF" w:rsidRDefault="007F7AEF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7AEF">
        <w:rPr>
          <w:rFonts w:ascii="Times New Roman" w:hAnsi="Times New Roman" w:cs="Times New Roman"/>
          <w:b/>
          <w:sz w:val="28"/>
          <w:szCs w:val="28"/>
        </w:rPr>
        <w:t>«Бубенцы» - танец</w:t>
      </w:r>
    </w:p>
    <w:p w:rsidR="00C665AE" w:rsidRPr="00C665AE" w:rsidRDefault="00C665AE" w:rsidP="00C665AE">
      <w:pPr>
        <w:rPr>
          <w:rFonts w:ascii="Times New Roman" w:hAnsi="Times New Roman" w:cs="Times New Roman"/>
          <w:i/>
          <w:sz w:val="28"/>
          <w:szCs w:val="28"/>
        </w:rPr>
      </w:pPr>
      <w:r w:rsidRPr="00C665AE">
        <w:rPr>
          <w:rFonts w:ascii="Times New Roman" w:hAnsi="Times New Roman" w:cs="Times New Roman"/>
          <w:i/>
          <w:sz w:val="28"/>
          <w:szCs w:val="28"/>
        </w:rPr>
        <w:t>После хоровода дети садятся на стулья, а избушка вновь выезжает на передний план.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C665AE">
        <w:rPr>
          <w:rFonts w:ascii="Times New Roman" w:hAnsi="Times New Roman" w:cs="Times New Roman"/>
          <w:sz w:val="28"/>
          <w:szCs w:val="28"/>
        </w:rPr>
        <w:t xml:space="preserve"> Вот они подарочки. Держи, дед Мороз, я буду тебе подавать.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</w:p>
    <w:p w:rsidR="00C665AE" w:rsidRPr="007F7AEF" w:rsidRDefault="00C665AE" w:rsidP="00C665AE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7F7AEF">
        <w:rPr>
          <w:rFonts w:ascii="Times New Roman" w:hAnsi="Times New Roman" w:cs="Times New Roman"/>
          <w:i/>
          <w:sz w:val="28"/>
          <w:szCs w:val="28"/>
        </w:rPr>
        <w:t xml:space="preserve"> Раздача подарков из избушки, </w:t>
      </w:r>
      <w:proofErr w:type="spellStart"/>
      <w:r w:rsidRPr="007F7AEF">
        <w:rPr>
          <w:rFonts w:ascii="Times New Roman" w:hAnsi="Times New Roman" w:cs="Times New Roman"/>
          <w:i/>
          <w:sz w:val="28"/>
          <w:szCs w:val="28"/>
        </w:rPr>
        <w:t>Ягоша</w:t>
      </w:r>
      <w:proofErr w:type="spellEnd"/>
      <w:r w:rsidRPr="007F7AEF">
        <w:rPr>
          <w:rFonts w:ascii="Times New Roman" w:hAnsi="Times New Roman" w:cs="Times New Roman"/>
          <w:i/>
          <w:sz w:val="28"/>
          <w:szCs w:val="28"/>
        </w:rPr>
        <w:t xml:space="preserve"> подаёт бабе Яге с подоконника, а баба Яга подаёт из окна деду морозу и Снегурочке, воспитатель называет имя ребёнка, он подбегает за подарком.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65AE">
        <w:rPr>
          <w:rFonts w:ascii="Times New Roman" w:hAnsi="Times New Roman" w:cs="Times New Roman"/>
          <w:b/>
          <w:i/>
          <w:sz w:val="28"/>
          <w:szCs w:val="28"/>
        </w:rPr>
        <w:t>Фотография на память.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sz w:val="28"/>
          <w:szCs w:val="28"/>
        </w:rPr>
      </w:pPr>
      <w:r w:rsidRPr="00C665A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C665A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От души поздравить рад,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Я и взрослых, и ребят.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И надеюсь в этот год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sz w:val="28"/>
          <w:szCs w:val="28"/>
        </w:rPr>
        <w:t>Все</w:t>
      </w:r>
      <w:r w:rsidR="007F7AEF">
        <w:rPr>
          <w:rFonts w:ascii="Times New Roman" w:hAnsi="Times New Roman" w:cs="Times New Roman"/>
          <w:sz w:val="28"/>
          <w:szCs w:val="28"/>
        </w:rPr>
        <w:t>м</w:t>
      </w:r>
      <w:r w:rsidRPr="00C665AE">
        <w:rPr>
          <w:rFonts w:ascii="Times New Roman" w:hAnsi="Times New Roman" w:cs="Times New Roman"/>
          <w:sz w:val="28"/>
          <w:szCs w:val="28"/>
        </w:rPr>
        <w:t xml:space="preserve"> вам в чём-то повезёт.</w:t>
      </w:r>
    </w:p>
    <w:p w:rsidR="00C665AE" w:rsidRPr="00C665AE" w:rsidRDefault="00C665AE" w:rsidP="00C665AE">
      <w:pPr>
        <w:rPr>
          <w:rFonts w:ascii="Times New Roman" w:hAnsi="Times New Roman" w:cs="Times New Roman"/>
          <w:sz w:val="28"/>
          <w:szCs w:val="28"/>
        </w:rPr>
      </w:pPr>
      <w:r w:rsidRPr="00C665AE">
        <w:rPr>
          <w:rFonts w:ascii="Times New Roman" w:hAnsi="Times New Roman" w:cs="Times New Roman"/>
          <w:b/>
          <w:sz w:val="28"/>
          <w:szCs w:val="28"/>
        </w:rPr>
        <w:t xml:space="preserve">Вместе со Снегурочкой:  </w:t>
      </w:r>
      <w:r w:rsidRPr="00C665AE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665AE" w:rsidRPr="00C665AE" w:rsidRDefault="00C665AE" w:rsidP="00C665AE">
      <w:pPr>
        <w:rPr>
          <w:rFonts w:ascii="Times New Roman" w:hAnsi="Times New Roman" w:cs="Times New Roman"/>
          <w:b/>
          <w:sz w:val="28"/>
          <w:szCs w:val="28"/>
        </w:rPr>
      </w:pPr>
    </w:p>
    <w:p w:rsidR="00C665AE" w:rsidRPr="00C665AE" w:rsidRDefault="00C665AE" w:rsidP="00C665A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665AE" w:rsidRPr="00C665AE" w:rsidRDefault="00C665AE" w:rsidP="00C665A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665AE">
        <w:rPr>
          <w:rFonts w:ascii="Times New Roman" w:hAnsi="Times New Roman" w:cs="Times New Roman"/>
          <w:b/>
          <w:i/>
          <w:sz w:val="28"/>
          <w:szCs w:val="28"/>
        </w:rPr>
        <w:t>Уход</w:t>
      </w:r>
    </w:p>
    <w:p w:rsidR="00C665AE" w:rsidRDefault="00C665AE"/>
    <w:sectPr w:rsidR="00C665AE" w:rsidSect="0081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FFFFFFFF">
      <w:start w:val="1"/>
      <w:numFmt w:val="bullet"/>
      <w:lvlText w:val="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54D94C05"/>
    <w:multiLevelType w:val="hybridMultilevel"/>
    <w:tmpl w:val="861417BC"/>
    <w:lvl w:ilvl="0" w:tplc="3CC4A75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B7FB9"/>
    <w:multiLevelType w:val="hybridMultilevel"/>
    <w:tmpl w:val="0368E90C"/>
    <w:lvl w:ilvl="0" w:tplc="F16689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E9D"/>
    <w:rsid w:val="00036E9D"/>
    <w:rsid w:val="000D58AA"/>
    <w:rsid w:val="00125DA9"/>
    <w:rsid w:val="002B7AD8"/>
    <w:rsid w:val="003F0885"/>
    <w:rsid w:val="00500A76"/>
    <w:rsid w:val="005B39B0"/>
    <w:rsid w:val="006529ED"/>
    <w:rsid w:val="00660E39"/>
    <w:rsid w:val="007F1A7B"/>
    <w:rsid w:val="007F7AEF"/>
    <w:rsid w:val="008138B9"/>
    <w:rsid w:val="00821A64"/>
    <w:rsid w:val="008A46D0"/>
    <w:rsid w:val="00A9549C"/>
    <w:rsid w:val="00B84EF5"/>
    <w:rsid w:val="00C665AE"/>
    <w:rsid w:val="00ED6387"/>
    <w:rsid w:val="00F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5AE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C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65AE"/>
  </w:style>
  <w:style w:type="character" w:customStyle="1" w:styleId="c4">
    <w:name w:val="c4"/>
    <w:basedOn w:val="a0"/>
    <w:rsid w:val="00C665AE"/>
  </w:style>
  <w:style w:type="paragraph" w:customStyle="1" w:styleId="c13">
    <w:name w:val="c13"/>
    <w:basedOn w:val="a"/>
    <w:rsid w:val="00C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65AE"/>
  </w:style>
  <w:style w:type="character" w:customStyle="1" w:styleId="c1">
    <w:name w:val="c1"/>
    <w:basedOn w:val="a0"/>
    <w:rsid w:val="00C665AE"/>
  </w:style>
  <w:style w:type="paragraph" w:customStyle="1" w:styleId="c22">
    <w:name w:val="c22"/>
    <w:basedOn w:val="a"/>
    <w:rsid w:val="00C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C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5AE"/>
  </w:style>
  <w:style w:type="character" w:styleId="a4">
    <w:name w:val="Emphasis"/>
    <w:basedOn w:val="a0"/>
    <w:uiPriority w:val="20"/>
    <w:qFormat/>
    <w:rsid w:val="00C665AE"/>
    <w:rPr>
      <w:i/>
      <w:iCs/>
    </w:rPr>
  </w:style>
  <w:style w:type="character" w:styleId="a5">
    <w:name w:val="Strong"/>
    <w:basedOn w:val="a0"/>
    <w:uiPriority w:val="22"/>
    <w:qFormat/>
    <w:rsid w:val="00C665AE"/>
    <w:rPr>
      <w:b/>
      <w:bCs/>
    </w:rPr>
  </w:style>
  <w:style w:type="paragraph" w:styleId="a6">
    <w:name w:val="No Spacing"/>
    <w:uiPriority w:val="1"/>
    <w:qFormat/>
    <w:rsid w:val="00C66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4666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10</cp:revision>
  <dcterms:created xsi:type="dcterms:W3CDTF">2019-12-02T03:55:00Z</dcterms:created>
  <dcterms:modified xsi:type="dcterms:W3CDTF">2019-12-05T04:38:00Z</dcterms:modified>
</cp:coreProperties>
</file>